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000000">
        <w:tc>
          <w:tcPr>
            <w:tcW w:w="4785" w:type="dxa"/>
            <w:shd w:val="clear" w:color="auto" w:fill="auto"/>
          </w:tcPr>
          <w:p w:rsidR="00000000" w:rsidRDefault="00AB1411">
            <w:pPr>
              <w:pageBreakBefore/>
              <w:jc w:val="both"/>
            </w:pPr>
            <w:r>
              <w:rPr>
                <w:rFonts w:ascii="Times New Roman" w:hAnsi="Times New Roman"/>
              </w:rPr>
              <w:t>ПРИНЯТО</w:t>
            </w:r>
          </w:p>
          <w:p w:rsidR="00000000" w:rsidRDefault="00AB1411">
            <w:pPr>
              <w:jc w:val="both"/>
            </w:pPr>
            <w:r>
              <w:rPr>
                <w:rFonts w:ascii="Times New Roman" w:hAnsi="Times New Roman"/>
              </w:rPr>
              <w:t>на заседании Педагогического   Совета</w:t>
            </w:r>
          </w:p>
          <w:p w:rsidR="00000000" w:rsidRDefault="00AB1411">
            <w:pPr>
              <w:jc w:val="both"/>
            </w:pPr>
            <w:r>
              <w:rPr>
                <w:rFonts w:ascii="Times New Roman" w:hAnsi="Times New Roman"/>
              </w:rPr>
              <w:t>09.12.2019 г.    Протокол№5</w:t>
            </w:r>
          </w:p>
          <w:p w:rsidR="00000000" w:rsidRDefault="00AB1411">
            <w:pPr>
              <w:jc w:val="both"/>
            </w:pPr>
            <w:r>
              <w:rPr>
                <w:rStyle w:val="1"/>
                <w:rFonts w:ascii="Times New Roman" w:hAnsi="Times New Roman"/>
                <w:color w:val="FF0000"/>
              </w:rPr>
              <w:t xml:space="preserve">      </w:t>
            </w:r>
          </w:p>
        </w:tc>
        <w:tc>
          <w:tcPr>
            <w:tcW w:w="4786" w:type="dxa"/>
            <w:shd w:val="clear" w:color="auto" w:fill="auto"/>
          </w:tcPr>
          <w:p w:rsidR="00000000" w:rsidRDefault="00AB1411">
            <w:pPr>
              <w:jc w:val="center"/>
            </w:pPr>
            <w:r>
              <w:rPr>
                <w:rStyle w:val="1"/>
                <w:rFonts w:ascii="Times New Roman" w:hAnsi="Times New Roman"/>
                <w:color w:val="FF0000"/>
              </w:rPr>
              <w:t xml:space="preserve">            </w:t>
            </w:r>
            <w:r>
              <w:rPr>
                <w:rStyle w:val="1"/>
                <w:rFonts w:ascii="Times New Roman" w:hAnsi="Times New Roman"/>
              </w:rPr>
              <w:t>УТВЕРЖДАЮ</w:t>
            </w:r>
          </w:p>
          <w:p w:rsidR="00000000" w:rsidRDefault="00AB1411">
            <w:pPr>
              <w:jc w:val="center"/>
            </w:pPr>
            <w:r>
              <w:rPr>
                <w:rFonts w:ascii="Times New Roman" w:hAnsi="Times New Roman"/>
              </w:rPr>
              <w:t xml:space="preserve">                              </w:t>
            </w:r>
            <w:r>
              <w:rPr>
                <w:rFonts w:ascii="Times New Roman" w:hAnsi="Times New Roman"/>
              </w:rPr>
              <w:t>Директор______/_______</w:t>
            </w:r>
          </w:p>
          <w:p w:rsidR="00000000" w:rsidRDefault="00AB1411">
            <w:pPr>
              <w:jc w:val="right"/>
            </w:pPr>
            <w:r>
              <w:rPr>
                <w:rStyle w:val="1"/>
                <w:rFonts w:ascii="Times New Roman" w:hAnsi="Times New Roman"/>
              </w:rPr>
              <w:t xml:space="preserve">Приказ № 168 от 09.12.2019 г.                     </w:t>
            </w:r>
          </w:p>
        </w:tc>
      </w:tr>
    </w:tbl>
    <w:p w:rsidR="00000000" w:rsidRDefault="00AB1411">
      <w:pPr>
        <w:shd w:val="clear" w:color="auto" w:fill="FFFFFF"/>
        <w:jc w:val="center"/>
      </w:pPr>
      <w:r>
        <w:rPr>
          <w:rFonts w:ascii="Times New Roman" w:hAnsi="Times New Roman" w:cs="Times New Roman"/>
          <w:bCs/>
          <w:spacing w:val="-2"/>
        </w:rPr>
        <w:t>Согласовано</w:t>
      </w:r>
    </w:p>
    <w:p w:rsidR="00000000" w:rsidRDefault="00AB1411">
      <w:pPr>
        <w:shd w:val="clear" w:color="auto" w:fill="FFFFFF"/>
        <w:jc w:val="center"/>
      </w:pPr>
      <w:r>
        <w:rPr>
          <w:rFonts w:ascii="Times New Roman" w:hAnsi="Times New Roman" w:cs="Times New Roman"/>
          <w:bCs/>
          <w:spacing w:val="-2"/>
        </w:rPr>
        <w:t>Председатель профсоюзного</w:t>
      </w:r>
    </w:p>
    <w:p w:rsidR="00000000" w:rsidRDefault="00AB1411">
      <w:pPr>
        <w:shd w:val="clear" w:color="auto" w:fill="FFFFFF"/>
        <w:jc w:val="center"/>
      </w:pPr>
      <w:r>
        <w:rPr>
          <w:rFonts w:ascii="Times New Roman" w:hAnsi="Times New Roman" w:cs="Times New Roman"/>
          <w:bCs/>
          <w:spacing w:val="-2"/>
        </w:rPr>
        <w:t xml:space="preserve"> </w:t>
      </w:r>
      <w:r>
        <w:rPr>
          <w:rFonts w:ascii="Times New Roman" w:hAnsi="Times New Roman" w:cs="Times New Roman"/>
          <w:bCs/>
          <w:spacing w:val="-2"/>
        </w:rPr>
        <w:t>Комитета_</w:t>
      </w:r>
      <w:r>
        <w:rPr>
          <w:rFonts w:ascii="Times New Roman" w:hAnsi="Times New Roman" w:cs="Times New Roman"/>
          <w:bCs/>
          <w:spacing w:val="-2"/>
        </w:rPr>
        <w:t>____________/_________/</w:t>
      </w:r>
    </w:p>
    <w:p w:rsidR="00000000" w:rsidRDefault="00AB1411">
      <w:pPr>
        <w:shd w:val="clear" w:color="auto" w:fill="FFFFFF"/>
        <w:jc w:val="center"/>
        <w:rPr>
          <w:rFonts w:ascii="Times New Roman" w:hAnsi="Times New Roman" w:cs="Times New Roman"/>
          <w:bCs/>
          <w:spacing w:val="-2"/>
        </w:rPr>
      </w:pPr>
    </w:p>
    <w:p w:rsidR="00000000" w:rsidRDefault="00AB1411">
      <w:pPr>
        <w:shd w:val="clear" w:color="auto" w:fill="FFFFFF"/>
        <w:jc w:val="center"/>
      </w:pPr>
      <w:hyperlink r:id="rId5" w:anchor="_blank" w:history="1">
        <w:r>
          <w:rPr>
            <w:rStyle w:val="a4"/>
            <w:rFonts w:ascii="Times New Roman" w:hAnsi="Times New Roman" w:cs="Times New Roman"/>
            <w:b/>
            <w:bCs/>
            <w:i/>
            <w:color w:val="00000A"/>
            <w:spacing w:val="-2"/>
          </w:rPr>
          <w:t>Правила внутреннего трудового распорядка</w:t>
        </w:r>
      </w:hyperlink>
    </w:p>
    <w:p w:rsidR="00000000" w:rsidRDefault="00AB1411">
      <w:pPr>
        <w:shd w:val="clear" w:color="auto" w:fill="FFFFFF"/>
        <w:jc w:val="center"/>
      </w:pPr>
      <w:hyperlink r:id="rId6" w:anchor="_blank" w:history="1">
        <w:r>
          <w:rPr>
            <w:rStyle w:val="a4"/>
            <w:rFonts w:ascii="Times New Roman" w:hAnsi="Times New Roman" w:cs="Times New Roman"/>
            <w:b/>
            <w:bCs/>
            <w:i/>
            <w:color w:val="00000A"/>
            <w:spacing w:val="-3"/>
          </w:rPr>
          <w:t>муниципального казенного общеобразовательного учреждения</w:t>
        </w:r>
      </w:hyperlink>
    </w:p>
    <w:p w:rsidR="00000000" w:rsidRDefault="00AB1411">
      <w:pPr>
        <w:shd w:val="clear" w:color="auto" w:fill="FFFFFF"/>
        <w:tabs>
          <w:tab w:val="left" w:leader="underscore" w:pos="7574"/>
        </w:tabs>
        <w:jc w:val="center"/>
      </w:pPr>
      <w:hyperlink r:id="rId7" w:anchor="_blank" w:history="1">
        <w:r>
          <w:rPr>
            <w:rStyle w:val="a4"/>
            <w:rFonts w:ascii="Times New Roman" w:hAnsi="Times New Roman" w:cs="Times New Roman"/>
            <w:b/>
            <w:bCs/>
            <w:i/>
            <w:color w:val="00000A"/>
            <w:spacing w:val="-3"/>
          </w:rPr>
          <w:t>«Староалейская средняя общеобразовательная школа</w:t>
        </w:r>
      </w:hyperlink>
      <w:r>
        <w:rPr>
          <w:rStyle w:val="1"/>
          <w:rFonts w:ascii="Times New Roman" w:hAnsi="Times New Roman" w:cs="Times New Roman"/>
          <w:b/>
          <w:bCs/>
          <w:i/>
          <w:spacing w:val="-3"/>
        </w:rPr>
        <w:t xml:space="preserve"> № 2»</w:t>
      </w:r>
    </w:p>
    <w:p w:rsidR="00000000" w:rsidRDefault="00AB1411">
      <w:pPr>
        <w:shd w:val="clear" w:color="auto" w:fill="FFFFFF"/>
        <w:tabs>
          <w:tab w:val="left" w:leader="underscore" w:pos="7574"/>
        </w:tabs>
        <w:jc w:val="center"/>
      </w:pPr>
    </w:p>
    <w:p w:rsidR="00000000" w:rsidRDefault="00AB1411">
      <w:pPr>
        <w:shd w:val="clear" w:color="auto" w:fill="FFFFFF"/>
        <w:tabs>
          <w:tab w:val="left" w:leader="underscore" w:pos="7795"/>
          <w:tab w:val="left" w:leader="underscore" w:pos="8931"/>
        </w:tabs>
        <w:spacing w:before="5"/>
      </w:pPr>
      <w:r>
        <w:rPr>
          <w:rFonts w:ascii="Times New Roman" w:hAnsi="Times New Roman" w:cs="Times New Roman"/>
          <w:color w:val="3D3D3D"/>
          <w:spacing w:val="-7"/>
        </w:rPr>
        <w:t>Введены в действие с 1 января 2020 г.</w:t>
      </w:r>
    </w:p>
    <w:p w:rsidR="00000000" w:rsidRDefault="00AB1411">
      <w:pPr>
        <w:shd w:val="clear" w:color="auto" w:fill="FFFFFF"/>
        <w:tabs>
          <w:tab w:val="left" w:leader="underscore" w:pos="7795"/>
          <w:tab w:val="left" w:leader="underscore" w:pos="8931"/>
        </w:tabs>
        <w:spacing w:before="5"/>
      </w:pPr>
      <w:r>
        <w:rPr>
          <w:rFonts w:ascii="Times New Roman" w:hAnsi="Times New Roman" w:cs="Times New Roman"/>
          <w:b/>
          <w:bCs/>
          <w:color w:val="3D3D3D"/>
          <w:spacing w:val="-1"/>
        </w:rPr>
        <w:t>1. Общие положения</w:t>
      </w:r>
    </w:p>
    <w:p w:rsidR="00000000" w:rsidRDefault="00AB1411">
      <w:pPr>
        <w:shd w:val="clear" w:color="auto" w:fill="FFFFFF"/>
        <w:tabs>
          <w:tab w:val="left" w:pos="686"/>
          <w:tab w:val="left" w:leader="underscore" w:pos="7565"/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color w:val="3D3D3D"/>
          <w:spacing w:val="-8"/>
        </w:rPr>
        <w:t>1.1.</w:t>
      </w:r>
      <w:r>
        <w:rPr>
          <w:rStyle w:val="1"/>
          <w:rFonts w:ascii="Times New Roman" w:hAnsi="Times New Roman" w:cs="Times New Roman"/>
          <w:color w:val="3D3D3D"/>
          <w:spacing w:val="-1"/>
        </w:rPr>
        <w:t>Настоящие Правила внутреннего трудового распорядка (далее — Правила) явл</w:t>
      </w:r>
      <w:r>
        <w:rPr>
          <w:rStyle w:val="1"/>
          <w:rFonts w:ascii="Times New Roman" w:hAnsi="Times New Roman" w:cs="Times New Roman"/>
          <w:color w:val="3D3D3D"/>
          <w:spacing w:val="-1"/>
        </w:rPr>
        <w:t>яются ло</w:t>
      </w:r>
      <w:r>
        <w:rPr>
          <w:rStyle w:val="1"/>
          <w:rFonts w:ascii="Times New Roman" w:hAnsi="Times New Roman" w:cs="Times New Roman"/>
          <w:color w:val="3D3D3D"/>
          <w:spacing w:val="-7"/>
        </w:rPr>
        <w:t>кальным нормативным актом</w:t>
      </w:r>
      <w:r>
        <w:rPr>
          <w:rStyle w:val="1"/>
          <w:rFonts w:ascii="Times New Roman" w:hAnsi="Times New Roman" w:cs="Times New Roman"/>
          <w:color w:val="3D3D3D"/>
        </w:rPr>
        <w:t xml:space="preserve"> МКОУ «Староалейская сош № 2»</w:t>
      </w:r>
      <w:r>
        <w:rPr>
          <w:rStyle w:val="1"/>
          <w:rFonts w:ascii="Times New Roman" w:hAnsi="Times New Roman" w:cs="Times New Roman"/>
          <w:color w:val="3D3D3D"/>
          <w:spacing w:val="-9"/>
        </w:rPr>
        <w:t xml:space="preserve"> (далее — Учреждение).</w:t>
      </w:r>
    </w:p>
    <w:p w:rsidR="00000000" w:rsidRDefault="00AB1411">
      <w:pPr>
        <w:shd w:val="clear" w:color="auto" w:fill="FFFFFF"/>
        <w:tabs>
          <w:tab w:val="left" w:pos="686"/>
          <w:tab w:val="left" w:leader="underscore" w:pos="3523"/>
          <w:tab w:val="left" w:leader="underscore" w:pos="4464"/>
          <w:tab w:val="left" w:leader="underscore" w:pos="8931"/>
        </w:tabs>
        <w:spacing w:before="110"/>
        <w:jc w:val="both"/>
      </w:pPr>
      <w:r>
        <w:rPr>
          <w:rStyle w:val="1"/>
          <w:rFonts w:ascii="Times New Roman" w:hAnsi="Times New Roman" w:cs="Times New Roman"/>
          <w:color w:val="3D3D3D"/>
          <w:spacing w:val="-9"/>
        </w:rPr>
        <w:t>1.2.</w:t>
      </w:r>
      <w:r>
        <w:rPr>
          <w:rStyle w:val="1"/>
          <w:rFonts w:ascii="Times New Roman" w:hAnsi="Times New Roman" w:cs="Times New Roman"/>
          <w:color w:val="3D3D3D"/>
          <w:spacing w:val="-2"/>
        </w:rPr>
        <w:t>Правила составлены в соответствии с Трудовым кодексом РФ, Законом РФ «Об образова</w:t>
      </w:r>
      <w:r>
        <w:rPr>
          <w:rStyle w:val="1"/>
          <w:rFonts w:ascii="Times New Roman" w:hAnsi="Times New Roman" w:cs="Times New Roman"/>
          <w:color w:val="3D3D3D"/>
          <w:spacing w:val="-1"/>
        </w:rPr>
        <w:t xml:space="preserve">нии» ФЗ-273, Типовым положением об общеобразовательном учреждении, иными нормативными </w:t>
      </w:r>
      <w:r>
        <w:rPr>
          <w:rStyle w:val="1"/>
          <w:rFonts w:ascii="Times New Roman" w:hAnsi="Times New Roman" w:cs="Times New Roman"/>
          <w:color w:val="3D3D3D"/>
          <w:spacing w:val="-1"/>
        </w:rPr>
        <w:t>право</w:t>
      </w:r>
      <w:r>
        <w:rPr>
          <w:rStyle w:val="1"/>
          <w:rFonts w:ascii="Times New Roman" w:hAnsi="Times New Roman" w:cs="Times New Roman"/>
          <w:color w:val="3D3D3D"/>
          <w:spacing w:val="-2"/>
        </w:rPr>
        <w:t>выми актами и Уставом Учреждения  от 18.11.2019 г.</w:t>
      </w:r>
      <w:r>
        <w:rPr>
          <w:rStyle w:val="1"/>
          <w:rFonts w:ascii="Times New Roman" w:hAnsi="Times New Roman" w:cs="Times New Roman"/>
          <w:color w:val="3D3D3D"/>
          <w:spacing w:val="-1"/>
        </w:rPr>
        <w:t xml:space="preserve"> и регулируют порядок приема и увольнения ра</w:t>
      </w:r>
      <w:r>
        <w:rPr>
          <w:rStyle w:val="1"/>
          <w:rFonts w:ascii="Times New Roman" w:hAnsi="Times New Roman" w:cs="Times New Roman"/>
          <w:color w:val="000000"/>
          <w:spacing w:val="1"/>
        </w:rPr>
        <w:t xml:space="preserve">ботников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1"/>
        </w:rPr>
        <w:t>, основные права, обязанности и ответственность сторон трудового договора, режим работы, время отдыха, применяемые к работникам меры поощр</w:t>
      </w:r>
      <w:r>
        <w:rPr>
          <w:rStyle w:val="1"/>
          <w:rFonts w:ascii="Times New Roman" w:hAnsi="Times New Roman" w:cs="Times New Roman"/>
          <w:color w:val="000000"/>
          <w:spacing w:val="1"/>
        </w:rPr>
        <w:t xml:space="preserve">ения и взыскания, иные </w:t>
      </w:r>
      <w:r>
        <w:rPr>
          <w:rStyle w:val="1"/>
          <w:rFonts w:ascii="Times New Roman" w:hAnsi="Times New Roman" w:cs="Times New Roman"/>
          <w:color w:val="000000"/>
        </w:rPr>
        <w:t xml:space="preserve">вопросы регулирования трудовых отношений в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Учреждении</w:t>
      </w:r>
      <w:r>
        <w:rPr>
          <w:rStyle w:val="1"/>
          <w:rFonts w:ascii="Times New Roman" w:hAnsi="Times New Roman" w:cs="Times New Roman"/>
          <w:color w:val="000000"/>
        </w:rPr>
        <w:t>.</w:t>
      </w:r>
    </w:p>
    <w:p w:rsidR="00000000" w:rsidRDefault="00AB1411">
      <w:pPr>
        <w:shd w:val="clear" w:color="auto" w:fill="FFFFFF"/>
        <w:tabs>
          <w:tab w:val="left" w:pos="686"/>
          <w:tab w:val="left" w:leader="underscore" w:pos="3523"/>
          <w:tab w:val="left" w:leader="underscore" w:pos="4464"/>
          <w:tab w:val="left" w:leader="underscore" w:pos="8931"/>
        </w:tabs>
        <w:spacing w:before="110"/>
        <w:jc w:val="both"/>
      </w:pPr>
      <w:r>
        <w:rPr>
          <w:rStyle w:val="1"/>
          <w:rFonts w:ascii="Times New Roman" w:hAnsi="Times New Roman" w:cs="Times New Roman"/>
          <w:color w:val="000000"/>
        </w:rPr>
        <w:t>1.3.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Правила имеют целью способствовать укреплению трудовой дисциплины, рациональному </w:t>
      </w:r>
      <w:r>
        <w:rPr>
          <w:rStyle w:val="1"/>
          <w:rFonts w:ascii="Times New Roman" w:hAnsi="Times New Roman" w:cs="Times New Roman"/>
          <w:color w:val="000000"/>
        </w:rPr>
        <w:t>использованию рабочего времени и созданию условий для эффективной работы.</w:t>
      </w:r>
    </w:p>
    <w:p w:rsidR="00000000" w:rsidRDefault="00AB1411">
      <w:pPr>
        <w:shd w:val="clear" w:color="auto" w:fill="FFFFFF"/>
        <w:tabs>
          <w:tab w:val="left" w:pos="686"/>
          <w:tab w:val="left" w:leader="underscore" w:pos="3523"/>
          <w:tab w:val="left" w:leader="underscore" w:pos="4464"/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color w:val="000000"/>
        </w:rPr>
        <w:t>1.4. Правила утверж</w:t>
      </w:r>
      <w:r>
        <w:rPr>
          <w:rStyle w:val="1"/>
          <w:rFonts w:ascii="Times New Roman" w:hAnsi="Times New Roman" w:cs="Times New Roman"/>
          <w:color w:val="000000"/>
        </w:rPr>
        <w:t xml:space="preserve">дены директором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1"/>
        </w:rPr>
        <w:t>,</w:t>
      </w:r>
      <w:r>
        <w:rPr>
          <w:rStyle w:val="1"/>
          <w:rFonts w:ascii="Times New Roman" w:hAnsi="Times New Roman" w:cs="Times New Roman"/>
          <w:color w:val="000000"/>
        </w:rPr>
        <w:t xml:space="preserve"> с учетом мнения профсоюзного комитета.</w:t>
      </w:r>
    </w:p>
    <w:p w:rsidR="00000000" w:rsidRDefault="00AB1411">
      <w:pPr>
        <w:pStyle w:val="ab"/>
        <w:widowControl w:val="0"/>
        <w:shd w:val="clear" w:color="auto" w:fill="FFFFFF"/>
        <w:tabs>
          <w:tab w:val="left" w:pos="426"/>
          <w:tab w:val="left" w:leader="underscore" w:pos="7253"/>
          <w:tab w:val="left" w:leader="underscore" w:pos="8931"/>
        </w:tabs>
        <w:ind w:left="0"/>
        <w:jc w:val="both"/>
      </w:pP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1.5. Правила вывешиваются в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Учреждении</w:t>
      </w:r>
      <w:r>
        <w:rPr>
          <w:rStyle w:val="1"/>
          <w:rFonts w:ascii="Times New Roman" w:hAnsi="Times New Roman" w:cs="Times New Roman"/>
          <w:color w:val="000000"/>
          <w:spacing w:val="1"/>
        </w:rPr>
        <w:t>,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 в учительской на видном месте.</w:t>
      </w:r>
    </w:p>
    <w:p w:rsidR="00000000" w:rsidRDefault="00AB1411">
      <w:pPr>
        <w:pStyle w:val="ab"/>
        <w:widowControl w:val="0"/>
        <w:numPr>
          <w:ilvl w:val="1"/>
          <w:numId w:val="2"/>
        </w:numPr>
        <w:shd w:val="clear" w:color="auto" w:fill="FFFFFF"/>
        <w:tabs>
          <w:tab w:val="left" w:pos="426"/>
          <w:tab w:val="left" w:leader="underscore" w:pos="8931"/>
        </w:tabs>
        <w:ind w:left="0" w:firstLine="0"/>
        <w:jc w:val="both"/>
      </w:pP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При приеме на работу администрация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 обязана ознакомить работника с Правилами </w:t>
      </w:r>
      <w:r>
        <w:rPr>
          <w:rStyle w:val="1"/>
          <w:rFonts w:ascii="Times New Roman" w:hAnsi="Times New Roman" w:cs="Times New Roman"/>
          <w:color w:val="000000"/>
        </w:rPr>
        <w:t>под расписку.</w:t>
      </w:r>
    </w:p>
    <w:p w:rsidR="00000000" w:rsidRDefault="00AB1411">
      <w:pPr>
        <w:pStyle w:val="ab"/>
        <w:widowControl w:val="0"/>
        <w:numPr>
          <w:ilvl w:val="1"/>
          <w:numId w:val="2"/>
        </w:numPr>
        <w:shd w:val="clear" w:color="auto" w:fill="FFFFFF"/>
        <w:tabs>
          <w:tab w:val="left" w:pos="662"/>
          <w:tab w:val="left" w:leader="underscore" w:pos="6811"/>
          <w:tab w:val="left" w:leader="underscore" w:pos="7656"/>
          <w:tab w:val="left" w:leader="underscore" w:pos="8931"/>
        </w:tabs>
        <w:spacing w:before="115"/>
        <w:ind w:left="0" w:firstLine="0"/>
        <w:jc w:val="both"/>
      </w:pP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Правила являются </w:t>
      </w:r>
      <w:r>
        <w:rPr>
          <w:rStyle w:val="1"/>
          <w:rFonts w:ascii="Times New Roman" w:hAnsi="Times New Roman" w:cs="Times New Roman"/>
          <w:color w:val="000000"/>
          <w:spacing w:val="-2"/>
        </w:rPr>
        <w:t>приложением к коллективному договору от «28</w:t>
      </w:r>
      <w:r>
        <w:rPr>
          <w:rStyle w:val="1"/>
          <w:rFonts w:ascii="Times New Roman" w:hAnsi="Times New Roman" w:cs="Times New Roman"/>
          <w:color w:val="000000"/>
        </w:rPr>
        <w:t>»</w:t>
      </w:r>
      <w:r>
        <w:rPr>
          <w:rStyle w:val="1"/>
          <w:rFonts w:ascii="Times New Roman" w:hAnsi="Times New Roman" w:cs="Times New Roman"/>
          <w:color w:val="000000"/>
        </w:rPr>
        <w:tab/>
        <w:t xml:space="preserve">декабря 2018    </w:t>
      </w:r>
      <w:r>
        <w:rPr>
          <w:rStyle w:val="1"/>
          <w:rFonts w:ascii="Times New Roman" w:hAnsi="Times New Roman" w:cs="Times New Roman"/>
          <w:color w:val="000000"/>
          <w:spacing w:val="-1"/>
        </w:rPr>
        <w:t>г., действующе</w:t>
      </w:r>
      <w:r>
        <w:rPr>
          <w:rStyle w:val="1"/>
          <w:rFonts w:ascii="Times New Roman" w:hAnsi="Times New Roman" w:cs="Times New Roman"/>
          <w:color w:val="000000"/>
          <w:spacing w:val="-6"/>
        </w:rPr>
        <w:t xml:space="preserve">му в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Учреждении</w:t>
      </w:r>
      <w:r>
        <w:rPr>
          <w:rStyle w:val="1"/>
          <w:rFonts w:ascii="Times New Roman" w:hAnsi="Times New Roman" w:cs="Times New Roman"/>
          <w:color w:val="000000"/>
          <w:spacing w:val="-6"/>
        </w:rPr>
        <w:t>.</w:t>
      </w:r>
    </w:p>
    <w:p w:rsidR="00000000" w:rsidRDefault="00AB1411">
      <w:pPr>
        <w:shd w:val="clear" w:color="auto" w:fill="FFFFFF"/>
        <w:tabs>
          <w:tab w:val="left" w:leader="underscore" w:pos="8931"/>
        </w:tabs>
        <w:jc w:val="both"/>
      </w:pPr>
      <w:r>
        <w:rPr>
          <w:rFonts w:ascii="Times New Roman" w:hAnsi="Times New Roman" w:cs="Times New Roman"/>
          <w:b/>
          <w:bCs/>
          <w:color w:val="000000"/>
          <w:spacing w:val="7"/>
        </w:rPr>
        <w:t>2. Порядок приема и увольнения работников</w:t>
      </w:r>
    </w:p>
    <w:p w:rsidR="00000000" w:rsidRDefault="00AB1411">
      <w:pPr>
        <w:shd w:val="clear" w:color="auto" w:fill="FFFFFF"/>
        <w:tabs>
          <w:tab w:val="left" w:leader="underscore" w:pos="8931"/>
        </w:tabs>
        <w:jc w:val="both"/>
      </w:pPr>
      <w:r>
        <w:rPr>
          <w:rFonts w:ascii="Times New Roman" w:hAnsi="Times New Roman" w:cs="Times New Roman"/>
          <w:i/>
          <w:color w:val="000000"/>
          <w:spacing w:val="-1"/>
        </w:rPr>
        <w:t>2.1. Прием на работу.</w:t>
      </w:r>
    </w:p>
    <w:p w:rsidR="00000000" w:rsidRDefault="00AB1411">
      <w:pPr>
        <w:shd w:val="clear" w:color="auto" w:fill="FFFFFF"/>
        <w:tabs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</w:rPr>
        <w:t>2.1.1.</w:t>
      </w:r>
      <w:r>
        <w:rPr>
          <w:rStyle w:val="1"/>
          <w:rFonts w:ascii="Times New Roman" w:hAnsi="Times New Roman" w:cs="Times New Roman"/>
          <w:color w:val="000000"/>
          <w:spacing w:val="-5"/>
        </w:rPr>
        <w:t xml:space="preserve">Работники реализуют свое право на труд путем заключения трудового договора с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Учреждением</w:t>
      </w:r>
      <w:r>
        <w:rPr>
          <w:rStyle w:val="1"/>
          <w:rFonts w:ascii="Times New Roman" w:hAnsi="Times New Roman" w:cs="Times New Roman"/>
          <w:color w:val="000000"/>
          <w:spacing w:val="-5"/>
        </w:rPr>
        <w:t>.</w:t>
      </w:r>
    </w:p>
    <w:p w:rsidR="00000000" w:rsidRDefault="00AB1411">
      <w:pPr>
        <w:widowControl w:val="0"/>
        <w:shd w:val="clear" w:color="auto" w:fill="FFFFFF"/>
        <w:tabs>
          <w:tab w:val="left" w:pos="811"/>
          <w:tab w:val="left" w:leader="underscore" w:pos="8931"/>
        </w:tabs>
        <w:spacing w:before="106"/>
        <w:jc w:val="both"/>
      </w:pPr>
      <w:r>
        <w:rPr>
          <w:rStyle w:val="1"/>
          <w:rFonts w:ascii="Times New Roman" w:hAnsi="Times New Roman" w:cs="Times New Roman"/>
          <w:color w:val="000000"/>
          <w:spacing w:val="-1"/>
        </w:rPr>
        <w:t>2.1.</w:t>
      </w: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2.Трудовой договор заключается в письменной форме и составляется в двух экземплярах </w:t>
      </w:r>
      <w:r>
        <w:rPr>
          <w:rStyle w:val="1"/>
          <w:rFonts w:ascii="Times New Roman" w:hAnsi="Times New Roman" w:cs="Times New Roman"/>
          <w:color w:val="000000"/>
        </w:rPr>
        <w:t xml:space="preserve">по одному для каждой из сторон: работника и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Учреждения</w:t>
      </w:r>
      <w:r>
        <w:rPr>
          <w:rStyle w:val="1"/>
          <w:rFonts w:ascii="Times New Roman" w:hAnsi="Times New Roman" w:cs="Times New Roman"/>
          <w:color w:val="000000"/>
        </w:rPr>
        <w:t xml:space="preserve"> в лице директора.</w:t>
      </w:r>
    </w:p>
    <w:p w:rsidR="00000000" w:rsidRDefault="00AB1411">
      <w:pPr>
        <w:widowControl w:val="0"/>
        <w:shd w:val="clear" w:color="auto" w:fill="FFFFFF"/>
        <w:tabs>
          <w:tab w:val="left" w:pos="811"/>
          <w:tab w:val="left" w:leader="underscore" w:pos="8931"/>
        </w:tabs>
        <w:spacing w:before="110"/>
        <w:jc w:val="both"/>
      </w:pPr>
      <w:r>
        <w:rPr>
          <w:rStyle w:val="1"/>
          <w:rFonts w:ascii="Times New Roman" w:hAnsi="Times New Roman" w:cs="Times New Roman"/>
          <w:color w:val="000000"/>
          <w:spacing w:val="1"/>
        </w:rPr>
        <w:t xml:space="preserve">2.1.3. При приеме на работу заключение срочного трудового договора допускается только в </w:t>
      </w:r>
      <w:r>
        <w:rPr>
          <w:rStyle w:val="1"/>
          <w:rFonts w:ascii="Times New Roman" w:hAnsi="Times New Roman" w:cs="Times New Roman"/>
          <w:color w:val="000000"/>
        </w:rPr>
        <w:t>случаях, пр</w:t>
      </w:r>
      <w:r>
        <w:rPr>
          <w:rStyle w:val="1"/>
          <w:rFonts w:ascii="Times New Roman" w:hAnsi="Times New Roman" w:cs="Times New Roman"/>
          <w:color w:val="000000"/>
        </w:rPr>
        <w:t>едусмотренных статьями 58 и 59 Трудового кодекса РФ.</w:t>
      </w:r>
    </w:p>
    <w:p w:rsidR="00000000" w:rsidRDefault="00AB1411">
      <w:pPr>
        <w:shd w:val="clear" w:color="auto" w:fill="FFFFFF"/>
        <w:tabs>
          <w:tab w:val="left" w:pos="826"/>
          <w:tab w:val="left" w:leader="underscore" w:pos="8931"/>
        </w:tabs>
        <w:spacing w:before="110"/>
        <w:jc w:val="both"/>
      </w:pPr>
      <w:r>
        <w:rPr>
          <w:rStyle w:val="1"/>
          <w:rFonts w:ascii="Times New Roman" w:hAnsi="Times New Roman" w:cs="Times New Roman"/>
          <w:color w:val="000000"/>
          <w:spacing w:val="-3"/>
        </w:rPr>
        <w:t>2.1.4.</w:t>
      </w:r>
      <w:r>
        <w:rPr>
          <w:rStyle w:val="1"/>
          <w:rFonts w:ascii="Times New Roman" w:hAnsi="Times New Roman" w:cs="Times New Roman"/>
          <w:color w:val="000000"/>
          <w:spacing w:val="3"/>
        </w:rPr>
        <w:t xml:space="preserve">При заключении трудового договора работник предоставляет администрации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Учреждения</w:t>
      </w:r>
      <w:r>
        <w:rPr>
          <w:rStyle w:val="1"/>
          <w:rFonts w:ascii="Times New Roman" w:hAnsi="Times New Roman" w:cs="Times New Roman"/>
          <w:color w:val="000000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pacing w:val="-3"/>
        </w:rPr>
        <w:t>следующие документы:</w:t>
      </w:r>
    </w:p>
    <w:p w:rsidR="00000000" w:rsidRDefault="00AB1411">
      <w:pPr>
        <w:shd w:val="clear" w:color="auto" w:fill="FFFFFF"/>
        <w:tabs>
          <w:tab w:val="left" w:pos="475"/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color w:val="000000"/>
          <w:spacing w:val="-10"/>
        </w:rPr>
        <w:t>а)</w:t>
      </w:r>
      <w:r>
        <w:rPr>
          <w:rStyle w:val="1"/>
          <w:rFonts w:ascii="Times New Roman" w:hAnsi="Times New Roman" w:cs="Times New Roman"/>
          <w:color w:val="000000"/>
        </w:rPr>
        <w:tab/>
      </w:r>
      <w:r>
        <w:rPr>
          <w:rStyle w:val="1"/>
          <w:rFonts w:ascii="Times New Roman" w:hAnsi="Times New Roman" w:cs="Times New Roman"/>
          <w:color w:val="000000"/>
          <w:spacing w:val="1"/>
        </w:rPr>
        <w:t>паспорт или иной документ, удостоверяющий личность;</w:t>
      </w:r>
    </w:p>
    <w:p w:rsidR="00000000" w:rsidRDefault="00AB1411">
      <w:pPr>
        <w:shd w:val="clear" w:color="auto" w:fill="FFFFFF"/>
        <w:tabs>
          <w:tab w:val="left" w:pos="475"/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color w:val="000000"/>
          <w:spacing w:val="-4"/>
        </w:rPr>
        <w:t>б)</w:t>
      </w:r>
      <w:r>
        <w:rPr>
          <w:rStyle w:val="1"/>
          <w:rFonts w:ascii="Times New Roman" w:hAnsi="Times New Roman" w:cs="Times New Roman"/>
          <w:color w:val="000000"/>
        </w:rPr>
        <w:tab/>
      </w:r>
      <w:r>
        <w:rPr>
          <w:rStyle w:val="1"/>
          <w:rFonts w:ascii="Times New Roman" w:hAnsi="Times New Roman" w:cs="Times New Roman"/>
          <w:color w:val="000000"/>
          <w:spacing w:val="1"/>
        </w:rPr>
        <w:t>трудовую книжку, за исключением случ</w:t>
      </w:r>
      <w:r>
        <w:rPr>
          <w:rStyle w:val="1"/>
          <w:rFonts w:ascii="Times New Roman" w:hAnsi="Times New Roman" w:cs="Times New Roman"/>
          <w:color w:val="000000"/>
          <w:spacing w:val="1"/>
        </w:rPr>
        <w:t xml:space="preserve">аев, когда трудовой договор заключается впервые </w:t>
      </w:r>
      <w:r>
        <w:rPr>
          <w:rStyle w:val="1"/>
          <w:rFonts w:ascii="Times New Roman" w:hAnsi="Times New Roman" w:cs="Times New Roman"/>
          <w:color w:val="000000"/>
          <w:spacing w:val="-1"/>
        </w:rPr>
        <w:t>или работник поступает на работу на условиях совместительства;</w:t>
      </w:r>
    </w:p>
    <w:p w:rsidR="00000000" w:rsidRDefault="00AB1411">
      <w:pPr>
        <w:shd w:val="clear" w:color="auto" w:fill="FFFFFF"/>
        <w:tabs>
          <w:tab w:val="left" w:pos="475"/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color w:val="000000"/>
          <w:spacing w:val="-10"/>
        </w:rPr>
        <w:t>в)</w:t>
      </w:r>
      <w:r>
        <w:rPr>
          <w:rStyle w:val="1"/>
          <w:rFonts w:ascii="Times New Roman" w:hAnsi="Times New Roman" w:cs="Times New Roman"/>
          <w:color w:val="000000"/>
        </w:rPr>
        <w:tab/>
      </w:r>
      <w:r>
        <w:rPr>
          <w:rStyle w:val="1"/>
          <w:rFonts w:ascii="Times New Roman" w:hAnsi="Times New Roman" w:cs="Times New Roman"/>
          <w:color w:val="000000"/>
          <w:spacing w:val="1"/>
        </w:rPr>
        <w:t>страховое свидетельство государственного пенсионного страхования;</w:t>
      </w:r>
    </w:p>
    <w:p w:rsidR="00000000" w:rsidRDefault="00AB1411">
      <w:pPr>
        <w:shd w:val="clear" w:color="auto" w:fill="FFFFFF"/>
        <w:tabs>
          <w:tab w:val="left" w:pos="475"/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color w:val="000000"/>
          <w:spacing w:val="-5"/>
        </w:rPr>
        <w:t>г)</w:t>
      </w:r>
      <w:r>
        <w:rPr>
          <w:rStyle w:val="1"/>
          <w:rFonts w:ascii="Times New Roman" w:hAnsi="Times New Roman" w:cs="Times New Roman"/>
          <w:color w:val="000000"/>
        </w:rPr>
        <w:tab/>
        <w:t>документ об образовании, квалификации, наличии специальных знаний;</w:t>
      </w:r>
    </w:p>
    <w:p w:rsidR="00000000" w:rsidRDefault="00AB1411">
      <w:pPr>
        <w:shd w:val="clear" w:color="auto" w:fill="FFFFFF"/>
        <w:tabs>
          <w:tab w:val="left" w:pos="475"/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color w:val="000000"/>
          <w:spacing w:val="-4"/>
        </w:rPr>
        <w:t>д)</w:t>
      </w:r>
      <w:r>
        <w:rPr>
          <w:rStyle w:val="1"/>
          <w:rFonts w:ascii="Times New Roman" w:hAnsi="Times New Roman" w:cs="Times New Roman"/>
          <w:color w:val="000000"/>
        </w:rPr>
        <w:tab/>
      </w:r>
      <w:r>
        <w:rPr>
          <w:rStyle w:val="1"/>
          <w:rFonts w:ascii="Times New Roman" w:hAnsi="Times New Roman" w:cs="Times New Roman"/>
          <w:color w:val="000000"/>
          <w:spacing w:val="-2"/>
        </w:rPr>
        <w:t>док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ументы воинского учета — для военнообязанных и лиц, подлежащих призыву на военную </w:t>
      </w:r>
      <w:r>
        <w:rPr>
          <w:rStyle w:val="1"/>
          <w:rFonts w:ascii="Times New Roman" w:hAnsi="Times New Roman" w:cs="Times New Roman"/>
          <w:color w:val="000000"/>
          <w:spacing w:val="-9"/>
        </w:rPr>
        <w:t>службу;</w:t>
      </w:r>
    </w:p>
    <w:p w:rsidR="00000000" w:rsidRDefault="00AB1411">
      <w:pPr>
        <w:shd w:val="clear" w:color="auto" w:fill="FFFFFF"/>
        <w:tabs>
          <w:tab w:val="left" w:pos="475"/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color w:val="000000"/>
          <w:spacing w:val="-7"/>
        </w:rPr>
        <w:t>е)</w:t>
      </w:r>
      <w:r>
        <w:rPr>
          <w:rStyle w:val="1"/>
          <w:rFonts w:ascii="Times New Roman" w:hAnsi="Times New Roman" w:cs="Times New Roman"/>
          <w:color w:val="000000"/>
        </w:rPr>
        <w:tab/>
        <w:t>медицинское заключение (медицинская книжка) об отсутствии противопоказаний по состоянию здоровья для работы в образовательном учреждении.</w:t>
      </w:r>
    </w:p>
    <w:p w:rsidR="00000000" w:rsidRDefault="00AB1411">
      <w:pPr>
        <w:shd w:val="clear" w:color="auto" w:fill="FFFFFF"/>
        <w:tabs>
          <w:tab w:val="left" w:pos="475"/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color w:val="000000"/>
        </w:rPr>
        <w:lastRenderedPageBreak/>
        <w:t>ж)</w:t>
      </w:r>
      <w:r>
        <w:rPr>
          <w:rStyle w:val="1"/>
          <w:rFonts w:ascii="Times New Roman" w:hAnsi="Times New Roman" w:cs="Times New Roman"/>
        </w:rPr>
        <w:t xml:space="preserve"> справку о наличии (отс</w:t>
      </w:r>
      <w:r>
        <w:rPr>
          <w:rStyle w:val="1"/>
          <w:rFonts w:ascii="Times New Roman" w:hAnsi="Times New Roman" w:cs="Times New Roman"/>
        </w:rPr>
        <w:t>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000000" w:rsidRDefault="00AB1411">
      <w:pPr>
        <w:widowControl w:val="0"/>
        <w:shd w:val="clear" w:color="auto" w:fill="FFFFFF"/>
        <w:tabs>
          <w:tab w:val="left" w:pos="826"/>
          <w:tab w:val="left" w:leader="underscore" w:pos="8931"/>
        </w:tabs>
        <w:spacing w:before="106"/>
        <w:jc w:val="both"/>
      </w:pP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2.1.5.Прием на работу оформляется приказом директора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 и объявляется работнику под </w:t>
      </w:r>
      <w:r>
        <w:rPr>
          <w:rStyle w:val="1"/>
          <w:rFonts w:ascii="Times New Roman" w:hAnsi="Times New Roman" w:cs="Times New Roman"/>
          <w:color w:val="000000"/>
          <w:spacing w:val="1"/>
        </w:rPr>
        <w:t xml:space="preserve">расписку в трехдневный срок со </w:t>
      </w:r>
      <w:r>
        <w:rPr>
          <w:rStyle w:val="1"/>
          <w:rFonts w:ascii="Times New Roman" w:hAnsi="Times New Roman" w:cs="Times New Roman"/>
          <w:color w:val="000000"/>
          <w:spacing w:val="1"/>
        </w:rPr>
        <w:t>дня подписания трудового договора.</w:t>
      </w:r>
    </w:p>
    <w:p w:rsidR="00000000" w:rsidRDefault="00AB1411">
      <w:pPr>
        <w:widowControl w:val="0"/>
        <w:shd w:val="clear" w:color="auto" w:fill="FFFFFF"/>
        <w:tabs>
          <w:tab w:val="left" w:pos="826"/>
          <w:tab w:val="left" w:leader="underscore" w:pos="8931"/>
        </w:tabs>
        <w:spacing w:before="110"/>
        <w:jc w:val="both"/>
      </w:pP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2.1.6.При приеме на работу администрация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 обязана ознакомить работника со следую</w:t>
      </w:r>
      <w:r>
        <w:rPr>
          <w:rStyle w:val="1"/>
          <w:rFonts w:ascii="Times New Roman" w:hAnsi="Times New Roman" w:cs="Times New Roman"/>
          <w:color w:val="000000"/>
        </w:rPr>
        <w:t>щими документами:</w:t>
      </w:r>
    </w:p>
    <w:p w:rsidR="00000000" w:rsidRDefault="00AB1411">
      <w:pPr>
        <w:pStyle w:val="ab"/>
        <w:widowControl w:val="0"/>
        <w:numPr>
          <w:ilvl w:val="0"/>
          <w:numId w:val="3"/>
        </w:numPr>
        <w:shd w:val="clear" w:color="auto" w:fill="FFFFFF"/>
        <w:tabs>
          <w:tab w:val="left" w:pos="504"/>
          <w:tab w:val="left" w:leader="underscore" w:pos="8931"/>
        </w:tabs>
        <w:ind w:left="0" w:firstLine="0"/>
        <w:jc w:val="both"/>
      </w:pPr>
      <w:r>
        <w:rPr>
          <w:rFonts w:ascii="Times New Roman" w:hAnsi="Times New Roman" w:cs="Times New Roman"/>
          <w:color w:val="000000"/>
          <w:spacing w:val="-1"/>
        </w:rPr>
        <w:t>Уставом Учреждения;</w:t>
      </w:r>
    </w:p>
    <w:p w:rsidR="00000000" w:rsidRDefault="00AB1411">
      <w:pPr>
        <w:pStyle w:val="ab"/>
        <w:widowControl w:val="0"/>
        <w:numPr>
          <w:ilvl w:val="0"/>
          <w:numId w:val="3"/>
        </w:numPr>
        <w:shd w:val="clear" w:color="auto" w:fill="FFFFFF"/>
        <w:tabs>
          <w:tab w:val="left" w:pos="504"/>
          <w:tab w:val="left" w:leader="underscore" w:pos="8931"/>
        </w:tabs>
        <w:ind w:left="0" w:firstLine="0"/>
        <w:jc w:val="both"/>
      </w:pPr>
      <w:r>
        <w:rPr>
          <w:rStyle w:val="1"/>
          <w:rFonts w:ascii="Times New Roman" w:hAnsi="Times New Roman" w:cs="Times New Roman"/>
          <w:color w:val="000000"/>
        </w:rPr>
        <w:t xml:space="preserve">настоящими </w:t>
      </w:r>
      <w:r>
        <w:rPr>
          <w:rStyle w:val="1"/>
          <w:rFonts w:ascii="Times New Roman" w:hAnsi="Times New Roman" w:cs="Times New Roman"/>
        </w:rPr>
        <w:t>Правилами;</w:t>
      </w:r>
    </w:p>
    <w:p w:rsidR="00000000" w:rsidRDefault="00AB1411">
      <w:pPr>
        <w:pStyle w:val="ab"/>
        <w:widowControl w:val="0"/>
        <w:numPr>
          <w:ilvl w:val="0"/>
          <w:numId w:val="3"/>
        </w:numPr>
        <w:shd w:val="clear" w:color="auto" w:fill="FFFFFF"/>
        <w:tabs>
          <w:tab w:val="left" w:pos="504"/>
          <w:tab w:val="left" w:leader="underscore" w:pos="8931"/>
        </w:tabs>
        <w:ind w:left="0" w:firstLine="0"/>
        <w:jc w:val="both"/>
      </w:pPr>
      <w:r>
        <w:rPr>
          <w:rFonts w:ascii="Times New Roman" w:hAnsi="Times New Roman" w:cs="Times New Roman"/>
          <w:color w:val="000000"/>
          <w:spacing w:val="1"/>
        </w:rPr>
        <w:t>приказом по охране труда и соблюдению правил техники безопасности;</w:t>
      </w:r>
    </w:p>
    <w:p w:rsidR="00000000" w:rsidRDefault="00AB1411">
      <w:pPr>
        <w:pStyle w:val="ab"/>
        <w:widowControl w:val="0"/>
        <w:numPr>
          <w:ilvl w:val="0"/>
          <w:numId w:val="3"/>
        </w:numPr>
        <w:shd w:val="clear" w:color="auto" w:fill="FFFFFF"/>
        <w:tabs>
          <w:tab w:val="left" w:pos="504"/>
          <w:tab w:val="left" w:leader="underscore" w:pos="8931"/>
        </w:tabs>
        <w:spacing w:before="5"/>
        <w:ind w:left="0" w:firstLine="0"/>
        <w:jc w:val="both"/>
      </w:pPr>
      <w:r>
        <w:rPr>
          <w:rFonts w:ascii="Times New Roman" w:hAnsi="Times New Roman" w:cs="Times New Roman"/>
          <w:color w:val="000000"/>
          <w:spacing w:val="1"/>
        </w:rPr>
        <w:t>долж</w:t>
      </w:r>
      <w:r>
        <w:rPr>
          <w:rFonts w:ascii="Times New Roman" w:hAnsi="Times New Roman" w:cs="Times New Roman"/>
          <w:color w:val="000000"/>
          <w:spacing w:val="1"/>
        </w:rPr>
        <w:t>ностной инструкцией работника;</w:t>
      </w:r>
    </w:p>
    <w:p w:rsidR="00000000" w:rsidRDefault="00AB1411">
      <w:pPr>
        <w:pStyle w:val="ab"/>
        <w:widowControl w:val="0"/>
        <w:numPr>
          <w:ilvl w:val="0"/>
          <w:numId w:val="3"/>
        </w:numPr>
        <w:shd w:val="clear" w:color="auto" w:fill="FFFFFF"/>
        <w:tabs>
          <w:tab w:val="left" w:pos="504"/>
          <w:tab w:val="left" w:leader="underscore" w:pos="8931"/>
        </w:tabs>
        <w:spacing w:before="5"/>
        <w:ind w:left="0" w:firstLine="0"/>
        <w:jc w:val="both"/>
      </w:pPr>
      <w:r>
        <w:rPr>
          <w:rFonts w:ascii="Times New Roman" w:hAnsi="Times New Roman" w:cs="Times New Roman"/>
          <w:color w:val="000000"/>
        </w:rPr>
        <w:t>иными локальными актами, регламентирующими трудовую деятельность работника.</w:t>
      </w:r>
    </w:p>
    <w:p w:rsidR="00000000" w:rsidRDefault="00AB1411">
      <w:pPr>
        <w:shd w:val="clear" w:color="auto" w:fill="FFFFFF"/>
        <w:tabs>
          <w:tab w:val="left" w:pos="826"/>
          <w:tab w:val="left" w:leader="underscore" w:pos="8931"/>
        </w:tabs>
        <w:spacing w:before="106"/>
        <w:jc w:val="both"/>
      </w:pPr>
      <w:r>
        <w:rPr>
          <w:rStyle w:val="1"/>
          <w:rFonts w:ascii="Times New Roman" w:hAnsi="Times New Roman" w:cs="Times New Roman"/>
          <w:color w:val="000000"/>
          <w:spacing w:val="-5"/>
        </w:rPr>
        <w:t>2.1.7.</w:t>
      </w:r>
      <w:r>
        <w:rPr>
          <w:rStyle w:val="1"/>
          <w:rFonts w:ascii="Times New Roman" w:hAnsi="Times New Roman" w:cs="Times New Roman"/>
          <w:color w:val="000000"/>
          <w:spacing w:val="-4"/>
        </w:rPr>
        <w:t>При приеме на работу может устанавливаться испытательный срок – не более трех меся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цев, а для директора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-2"/>
        </w:rPr>
        <w:t>, его заместителей, главного б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ухгалтера, его заместителей, руководителей обособленных подразделений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Учреждения</w:t>
      </w:r>
      <w:r>
        <w:rPr>
          <w:rStyle w:val="1"/>
          <w:rFonts w:ascii="Times New Roman" w:hAnsi="Times New Roman" w:cs="Times New Roman"/>
          <w:color w:val="000000"/>
        </w:rPr>
        <w:t xml:space="preserve"> – 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не более шести месяцев. </w:t>
      </w:r>
      <w:r>
        <w:rPr>
          <w:rStyle w:val="1"/>
          <w:rFonts w:ascii="Times New Roman" w:hAnsi="Times New Roman" w:cs="Times New Roman"/>
          <w:color w:val="000000"/>
          <w:spacing w:val="3"/>
        </w:rPr>
        <w:t xml:space="preserve">Отсутствие в трудовом договоре условия об испытании означает, что работник принят без </w:t>
      </w:r>
      <w:r>
        <w:rPr>
          <w:rStyle w:val="1"/>
          <w:rFonts w:ascii="Times New Roman" w:hAnsi="Times New Roman" w:cs="Times New Roman"/>
          <w:color w:val="000000"/>
          <w:spacing w:val="-1"/>
        </w:rPr>
        <w:t>испытания.</w:t>
      </w:r>
    </w:p>
    <w:p w:rsidR="00000000" w:rsidRDefault="00AB1411">
      <w:pPr>
        <w:widowControl w:val="0"/>
        <w:shd w:val="clear" w:color="auto" w:fill="FFFFFF"/>
        <w:tabs>
          <w:tab w:val="left" w:pos="850"/>
          <w:tab w:val="left" w:leader="underscore" w:pos="8931"/>
        </w:tabs>
        <w:spacing w:before="101"/>
        <w:jc w:val="both"/>
      </w:pPr>
      <w:r>
        <w:rPr>
          <w:rStyle w:val="1"/>
          <w:rFonts w:ascii="Times New Roman" w:hAnsi="Times New Roman" w:cs="Times New Roman"/>
          <w:color w:val="000000"/>
          <w:spacing w:val="-3"/>
        </w:rPr>
        <w:t xml:space="preserve">2.1.8. На каждого работника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-3"/>
        </w:rPr>
        <w:t xml:space="preserve"> оформляется т</w:t>
      </w:r>
      <w:r>
        <w:rPr>
          <w:rStyle w:val="1"/>
          <w:rFonts w:ascii="Times New Roman" w:hAnsi="Times New Roman" w:cs="Times New Roman"/>
          <w:color w:val="000000"/>
          <w:spacing w:val="-3"/>
        </w:rPr>
        <w:t xml:space="preserve">рудовая книжка в соответствии с требованиями Инструкции о порядке ведения трудовых книжек. Трудовые книжки работников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-3"/>
        </w:rPr>
        <w:t xml:space="preserve"> хранятся в школе.</w:t>
      </w:r>
    </w:p>
    <w:p w:rsidR="00000000" w:rsidRDefault="00AB1411">
      <w:pPr>
        <w:widowControl w:val="0"/>
        <w:shd w:val="clear" w:color="auto" w:fill="FFFFFF"/>
        <w:tabs>
          <w:tab w:val="left" w:pos="850"/>
          <w:tab w:val="left" w:leader="underscore" w:pos="8931"/>
        </w:tabs>
        <w:spacing w:before="110"/>
        <w:jc w:val="both"/>
      </w:pPr>
      <w:r>
        <w:rPr>
          <w:rStyle w:val="1"/>
          <w:rFonts w:ascii="Times New Roman" w:hAnsi="Times New Roman" w:cs="Times New Roman"/>
          <w:color w:val="000000"/>
          <w:spacing w:val="-3"/>
        </w:rPr>
        <w:t xml:space="preserve">2.1.9. С каждой записью, вносимой на основании приказа директора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-3"/>
        </w:rPr>
        <w:t xml:space="preserve"> в трудовую книжку, </w:t>
      </w:r>
      <w:r>
        <w:rPr>
          <w:rStyle w:val="1"/>
          <w:rFonts w:ascii="Times New Roman" w:hAnsi="Times New Roman" w:cs="Times New Roman"/>
          <w:color w:val="000000"/>
        </w:rPr>
        <w:t xml:space="preserve">администрация </w:t>
      </w:r>
      <w:r>
        <w:rPr>
          <w:rStyle w:val="1"/>
          <w:rFonts w:ascii="Times New Roman" w:hAnsi="Times New Roman" w:cs="Times New Roman"/>
          <w:color w:val="000000"/>
        </w:rPr>
        <w:t>ОУ обязана ознакомить ее владельца под расписку в личной карточке.</w:t>
      </w:r>
    </w:p>
    <w:p w:rsidR="00000000" w:rsidRDefault="00AB1411">
      <w:pPr>
        <w:widowControl w:val="0"/>
        <w:shd w:val="clear" w:color="auto" w:fill="FFFFFF"/>
        <w:tabs>
          <w:tab w:val="left" w:pos="950"/>
          <w:tab w:val="left" w:leader="underscore" w:pos="8931"/>
        </w:tabs>
        <w:spacing w:before="110"/>
        <w:jc w:val="both"/>
      </w:pP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2.1.10. На каждого работника ведется личное дело, после увольнения работника личное дело 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хранится в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Учреждении</w:t>
      </w:r>
      <w:r>
        <w:rPr>
          <w:rStyle w:val="1"/>
          <w:rFonts w:ascii="Times New Roman" w:hAnsi="Times New Roman" w:cs="Times New Roman"/>
          <w:color w:val="000000"/>
          <w:spacing w:val="-2"/>
        </w:rPr>
        <w:t>.</w:t>
      </w:r>
    </w:p>
    <w:p w:rsidR="00000000" w:rsidRDefault="00AB1411">
      <w:pPr>
        <w:widowControl w:val="0"/>
        <w:shd w:val="clear" w:color="auto" w:fill="FFFFFF"/>
        <w:tabs>
          <w:tab w:val="left" w:pos="950"/>
          <w:tab w:val="left" w:leader="underscore" w:pos="8931"/>
          <w:tab w:val="left" w:leader="underscore" w:pos="8986"/>
        </w:tabs>
        <w:spacing w:before="110"/>
        <w:jc w:val="both"/>
      </w:pPr>
      <w:r>
        <w:rPr>
          <w:rStyle w:val="1"/>
          <w:rFonts w:ascii="Times New Roman" w:hAnsi="Times New Roman" w:cs="Times New Roman"/>
          <w:color w:val="000000"/>
          <w:spacing w:val="-4"/>
        </w:rPr>
        <w:t xml:space="preserve">2.1.11.Директор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-4"/>
        </w:rPr>
        <w:t xml:space="preserve"> назначается приказом Учредителя  </w:t>
      </w:r>
      <w:r>
        <w:rPr>
          <w:rStyle w:val="1"/>
          <w:rFonts w:ascii="Times New Roman" w:hAnsi="Times New Roman" w:cs="Times New Roman"/>
          <w:color w:val="000000"/>
          <w:spacing w:val="-2"/>
        </w:rPr>
        <w:t>Трудовая книжка и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 личное дело директора школы хранятся у Учредителя.</w:t>
      </w:r>
    </w:p>
    <w:p w:rsidR="00000000" w:rsidRDefault="00AB1411">
      <w:pPr>
        <w:widowControl w:val="0"/>
        <w:shd w:val="clear" w:color="auto" w:fill="FFFFFF"/>
        <w:tabs>
          <w:tab w:val="left" w:pos="950"/>
          <w:tab w:val="left" w:leader="underscore" w:pos="8931"/>
          <w:tab w:val="left" w:leader="underscore" w:pos="8986"/>
        </w:tabs>
        <w:spacing w:before="110"/>
        <w:jc w:val="both"/>
      </w:pPr>
      <w:r>
        <w:rPr>
          <w:rStyle w:val="1"/>
          <w:rFonts w:ascii="Times New Roman" w:hAnsi="Times New Roman" w:cs="Times New Roman"/>
          <w:i/>
          <w:color w:val="000000"/>
          <w:spacing w:val="-8"/>
        </w:rPr>
        <w:t>2.2.</w:t>
      </w:r>
      <w:r>
        <w:rPr>
          <w:rStyle w:val="1"/>
          <w:rFonts w:ascii="Times New Roman" w:hAnsi="Times New Roman" w:cs="Times New Roman"/>
          <w:i/>
          <w:color w:val="000000"/>
        </w:rPr>
        <w:t xml:space="preserve">  </w:t>
      </w:r>
      <w:r>
        <w:rPr>
          <w:rStyle w:val="1"/>
          <w:rFonts w:ascii="Times New Roman" w:hAnsi="Times New Roman" w:cs="Times New Roman"/>
          <w:i/>
          <w:color w:val="000000"/>
          <w:spacing w:val="-1"/>
        </w:rPr>
        <w:t>Отказ в приеме на работу.</w:t>
      </w:r>
    </w:p>
    <w:p w:rsidR="00000000" w:rsidRDefault="00AB1411">
      <w:pPr>
        <w:widowControl w:val="0"/>
        <w:shd w:val="clear" w:color="auto" w:fill="FFFFFF"/>
        <w:tabs>
          <w:tab w:val="left" w:pos="859"/>
          <w:tab w:val="left" w:leader="underscore" w:pos="8931"/>
        </w:tabs>
        <w:spacing w:before="110"/>
        <w:jc w:val="both"/>
      </w:pPr>
      <w:r>
        <w:rPr>
          <w:rFonts w:ascii="Times New Roman" w:hAnsi="Times New Roman" w:cs="Times New Roman"/>
          <w:color w:val="000000"/>
        </w:rPr>
        <w:t>2.2.1. Не допускается необоснованный отказ в заключении трудового договора.</w:t>
      </w:r>
    </w:p>
    <w:p w:rsidR="00000000" w:rsidRDefault="00AB1411">
      <w:pPr>
        <w:widowControl w:val="0"/>
        <w:shd w:val="clear" w:color="auto" w:fill="FFFFFF"/>
        <w:tabs>
          <w:tab w:val="left" w:pos="859"/>
          <w:tab w:val="left" w:leader="underscore" w:pos="8931"/>
        </w:tabs>
        <w:spacing w:before="110"/>
        <w:jc w:val="both"/>
      </w:pPr>
      <w:r>
        <w:rPr>
          <w:rStyle w:val="1"/>
          <w:rFonts w:ascii="Times New Roman" w:hAnsi="Times New Roman" w:cs="Times New Roman"/>
          <w:color w:val="000000"/>
          <w:spacing w:val="-3"/>
        </w:rPr>
        <w:t xml:space="preserve">2.2.2.Прием на работу осуществляется только исходя из деловых качеств Работника. Какое бы то ни </w:t>
      </w:r>
      <w:r>
        <w:rPr>
          <w:rStyle w:val="1"/>
          <w:rFonts w:ascii="Times New Roman" w:hAnsi="Times New Roman" w:cs="Times New Roman"/>
          <w:color w:val="000000"/>
          <w:spacing w:val="-3"/>
        </w:rPr>
        <w:t>было прямое или косвенное ограничение прав или установление прямых или косвенных пре</w:t>
      </w:r>
      <w:r>
        <w:rPr>
          <w:rStyle w:val="1"/>
          <w:rFonts w:ascii="Times New Roman" w:hAnsi="Times New Roman" w:cs="Times New Roman"/>
          <w:color w:val="000000"/>
        </w:rPr>
        <w:t>имуществ при заключении трудового договора в зависимости от пола, расы, цвета кожи, нацио</w:t>
      </w:r>
      <w:r>
        <w:rPr>
          <w:rStyle w:val="1"/>
          <w:rFonts w:ascii="Times New Roman" w:hAnsi="Times New Roman" w:cs="Times New Roman"/>
          <w:color w:val="000000"/>
          <w:spacing w:val="-4"/>
        </w:rPr>
        <w:t>нальности, языка, происхождения, имущественного, социального и должностного положен</w:t>
      </w:r>
      <w:r>
        <w:rPr>
          <w:rStyle w:val="1"/>
          <w:rFonts w:ascii="Times New Roman" w:hAnsi="Times New Roman" w:cs="Times New Roman"/>
          <w:color w:val="000000"/>
          <w:spacing w:val="-4"/>
        </w:rPr>
        <w:t xml:space="preserve">ия, места </w:t>
      </w:r>
      <w:r>
        <w:rPr>
          <w:rStyle w:val="1"/>
          <w:rFonts w:ascii="Times New Roman" w:hAnsi="Times New Roman" w:cs="Times New Roman"/>
          <w:color w:val="000000"/>
          <w:spacing w:val="-1"/>
        </w:rPr>
        <w:t>жительства (в том числе наличия или отсутствия регистрации по месту жительства или пребыва</w:t>
      </w:r>
      <w:r>
        <w:rPr>
          <w:rStyle w:val="1"/>
          <w:rFonts w:ascii="Times New Roman" w:hAnsi="Times New Roman" w:cs="Times New Roman"/>
          <w:color w:val="000000"/>
          <w:spacing w:val="-2"/>
        </w:rPr>
        <w:t>ния) не допускается.</w:t>
      </w:r>
    </w:p>
    <w:p w:rsidR="00000000" w:rsidRDefault="00AB1411">
      <w:pPr>
        <w:widowControl w:val="0"/>
        <w:shd w:val="clear" w:color="auto" w:fill="FFFFFF"/>
        <w:tabs>
          <w:tab w:val="left" w:pos="859"/>
          <w:tab w:val="left" w:leader="underscore" w:pos="8931"/>
        </w:tabs>
        <w:spacing w:before="115"/>
        <w:jc w:val="both"/>
      </w:pP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2.2.3. Лицо, лишенное решением суда права работать в </w:t>
      </w:r>
      <w:r>
        <w:rPr>
          <w:rStyle w:val="1"/>
          <w:rFonts w:ascii="Times New Roman" w:hAnsi="Times New Roman" w:cs="Times New Roman"/>
          <w:color w:val="3D3D3D"/>
          <w:spacing w:val="-9"/>
        </w:rPr>
        <w:t xml:space="preserve">Учреждении </w:t>
      </w:r>
      <w:r>
        <w:rPr>
          <w:rStyle w:val="1"/>
          <w:rFonts w:ascii="Times New Roman" w:hAnsi="Times New Roman" w:cs="Times New Roman"/>
          <w:color w:val="000000"/>
          <w:spacing w:val="-2"/>
        </w:rPr>
        <w:t>в тече</w:t>
      </w: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ние определенного срока, не может быть принято на работу в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</w:t>
      </w:r>
      <w:r>
        <w:rPr>
          <w:rStyle w:val="1"/>
          <w:rFonts w:ascii="Times New Roman" w:hAnsi="Times New Roman" w:cs="Times New Roman"/>
          <w:color w:val="3D3D3D"/>
          <w:spacing w:val="-9"/>
        </w:rPr>
        <w:t>ение</w:t>
      </w: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 в течение этого срока.</w:t>
      </w:r>
    </w:p>
    <w:p w:rsidR="00000000" w:rsidRDefault="00AB1411">
      <w:pPr>
        <w:widowControl w:val="0"/>
        <w:shd w:val="clear" w:color="auto" w:fill="FFFFFF"/>
        <w:tabs>
          <w:tab w:val="left" w:pos="859"/>
          <w:tab w:val="left" w:leader="underscore" w:pos="8931"/>
        </w:tabs>
        <w:spacing w:before="106"/>
        <w:jc w:val="both"/>
      </w:pPr>
      <w:r>
        <w:rPr>
          <w:rFonts w:ascii="Times New Roman" w:hAnsi="Times New Roman" w:cs="Times New Roman"/>
          <w:color w:val="000000"/>
          <w:spacing w:val="-1"/>
        </w:rPr>
        <w:t>2.2.4 .Запрещается отказывать в заключении трудового договора женщинам по мотивам, связанным с беременностью или наличием детей.</w:t>
      </w:r>
    </w:p>
    <w:p w:rsidR="00000000" w:rsidRDefault="00AB1411">
      <w:pPr>
        <w:widowControl w:val="0"/>
        <w:shd w:val="clear" w:color="auto" w:fill="FFFFFF"/>
        <w:tabs>
          <w:tab w:val="left" w:pos="859"/>
          <w:tab w:val="left" w:leader="underscore" w:pos="8931"/>
        </w:tabs>
        <w:spacing w:before="101"/>
        <w:jc w:val="both"/>
      </w:pP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2.2.5. Запрещается отказывать в заключении трудового договора работникам, приглашенным </w:t>
      </w:r>
      <w:r>
        <w:rPr>
          <w:rStyle w:val="1"/>
          <w:rFonts w:ascii="Times New Roman" w:hAnsi="Times New Roman" w:cs="Times New Roman"/>
          <w:color w:val="000000"/>
          <w:spacing w:val="1"/>
        </w:rPr>
        <w:t>в письменной</w:t>
      </w:r>
      <w:r>
        <w:rPr>
          <w:rStyle w:val="1"/>
          <w:rFonts w:ascii="Times New Roman" w:hAnsi="Times New Roman" w:cs="Times New Roman"/>
          <w:color w:val="000000"/>
          <w:spacing w:val="1"/>
        </w:rPr>
        <w:t xml:space="preserve"> форме на работу в порядке перевода от другого работодателя, в течение одного </w:t>
      </w:r>
      <w:r>
        <w:rPr>
          <w:rStyle w:val="1"/>
          <w:rFonts w:ascii="Times New Roman" w:hAnsi="Times New Roman" w:cs="Times New Roman"/>
          <w:color w:val="000000"/>
          <w:spacing w:val="-1"/>
        </w:rPr>
        <w:t>месяца со дня увольнения с прежнего места работы.</w:t>
      </w:r>
    </w:p>
    <w:p w:rsidR="00000000" w:rsidRDefault="00AB1411">
      <w:pPr>
        <w:widowControl w:val="0"/>
        <w:shd w:val="clear" w:color="auto" w:fill="FFFFFF"/>
        <w:tabs>
          <w:tab w:val="left" w:pos="859"/>
          <w:tab w:val="left" w:leader="underscore" w:pos="8931"/>
        </w:tabs>
        <w:spacing w:before="110"/>
        <w:jc w:val="both"/>
      </w:pPr>
      <w:r>
        <w:rPr>
          <w:rStyle w:val="1"/>
          <w:rFonts w:ascii="Times New Roman" w:hAnsi="Times New Roman" w:cs="Times New Roman"/>
          <w:color w:val="000000"/>
          <w:spacing w:val="1"/>
        </w:rPr>
        <w:t xml:space="preserve">2.2.6. По требованию лица, которому отказано в заключении трудового договора, администрация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1"/>
        </w:rPr>
        <w:t xml:space="preserve"> обязана сообщить причину </w:t>
      </w:r>
      <w:r>
        <w:rPr>
          <w:rStyle w:val="1"/>
          <w:rFonts w:ascii="Times New Roman" w:hAnsi="Times New Roman" w:cs="Times New Roman"/>
          <w:color w:val="000000"/>
          <w:spacing w:val="1"/>
        </w:rPr>
        <w:t>отказа в письменной форме.</w:t>
      </w:r>
    </w:p>
    <w:p w:rsidR="00000000" w:rsidRDefault="00AB1411">
      <w:pPr>
        <w:widowControl w:val="0"/>
        <w:shd w:val="clear" w:color="auto" w:fill="FFFFFF"/>
        <w:tabs>
          <w:tab w:val="left" w:pos="859"/>
          <w:tab w:val="left" w:leader="underscore" w:pos="8931"/>
        </w:tabs>
        <w:spacing w:before="110"/>
        <w:jc w:val="both"/>
      </w:pPr>
      <w:r>
        <w:rPr>
          <w:rFonts w:ascii="Times New Roman" w:hAnsi="Times New Roman" w:cs="Times New Roman"/>
          <w:color w:val="000000"/>
        </w:rPr>
        <w:t>2.2.7. Отказ в заключении трудового договора может быть обжалован в судебном порядке.</w:t>
      </w:r>
    </w:p>
    <w:p w:rsidR="00000000" w:rsidRDefault="00AB1411">
      <w:pPr>
        <w:shd w:val="clear" w:color="auto" w:fill="FFFFFF"/>
        <w:tabs>
          <w:tab w:val="left" w:pos="691"/>
          <w:tab w:val="left" w:leader="underscore" w:pos="8931"/>
        </w:tabs>
        <w:spacing w:before="451"/>
        <w:jc w:val="both"/>
        <w:rPr>
          <w:rFonts w:ascii="Times New Roman" w:hAnsi="Times New Roman" w:cs="Times New Roman"/>
          <w:i/>
          <w:color w:val="000000"/>
          <w:spacing w:val="-5"/>
        </w:rPr>
      </w:pPr>
    </w:p>
    <w:p w:rsidR="00000000" w:rsidRDefault="00AB1411">
      <w:pPr>
        <w:shd w:val="clear" w:color="auto" w:fill="FFFFFF"/>
        <w:tabs>
          <w:tab w:val="left" w:pos="691"/>
          <w:tab w:val="left" w:leader="underscore" w:pos="8931"/>
        </w:tabs>
        <w:spacing w:before="451"/>
        <w:jc w:val="both"/>
      </w:pPr>
      <w:r>
        <w:rPr>
          <w:rStyle w:val="1"/>
          <w:rFonts w:ascii="Times New Roman" w:hAnsi="Times New Roman" w:cs="Times New Roman"/>
          <w:i/>
          <w:color w:val="000000"/>
          <w:spacing w:val="-5"/>
        </w:rPr>
        <w:t>2.3.</w:t>
      </w:r>
      <w:r>
        <w:rPr>
          <w:rStyle w:val="1"/>
          <w:rFonts w:ascii="Times New Roman" w:hAnsi="Times New Roman" w:cs="Times New Roman"/>
          <w:i/>
          <w:color w:val="000000"/>
        </w:rPr>
        <w:tab/>
      </w:r>
      <w:r>
        <w:rPr>
          <w:rStyle w:val="1"/>
          <w:rFonts w:ascii="Times New Roman" w:hAnsi="Times New Roman" w:cs="Times New Roman"/>
          <w:i/>
          <w:color w:val="000000"/>
          <w:spacing w:val="-1"/>
        </w:rPr>
        <w:t>Увольнение работников.</w:t>
      </w:r>
    </w:p>
    <w:p w:rsidR="00000000" w:rsidRDefault="00AB1411">
      <w:pPr>
        <w:widowControl w:val="0"/>
        <w:shd w:val="clear" w:color="auto" w:fill="FFFFFF"/>
        <w:tabs>
          <w:tab w:val="left" w:pos="864"/>
          <w:tab w:val="left" w:leader="underscore" w:pos="8931"/>
        </w:tabs>
        <w:spacing w:before="110"/>
        <w:jc w:val="both"/>
      </w:pP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2.3.1. Увольнение работника – прекращение трудового договора – осуществляется только по </w:t>
      </w:r>
      <w:r>
        <w:rPr>
          <w:rStyle w:val="1"/>
          <w:rFonts w:ascii="Times New Roman" w:hAnsi="Times New Roman" w:cs="Times New Roman"/>
          <w:color w:val="000000"/>
          <w:spacing w:val="1"/>
        </w:rPr>
        <w:t>основаниям, предусмотренны</w:t>
      </w:r>
      <w:r>
        <w:rPr>
          <w:rStyle w:val="1"/>
          <w:rFonts w:ascii="Times New Roman" w:hAnsi="Times New Roman" w:cs="Times New Roman"/>
          <w:color w:val="000000"/>
          <w:spacing w:val="1"/>
        </w:rPr>
        <w:t>м законодательством о труде и об образовании.</w:t>
      </w:r>
    </w:p>
    <w:p w:rsidR="00000000" w:rsidRDefault="00AB1411">
      <w:pPr>
        <w:widowControl w:val="0"/>
        <w:shd w:val="clear" w:color="auto" w:fill="FFFFFF"/>
        <w:tabs>
          <w:tab w:val="left" w:pos="864"/>
          <w:tab w:val="left" w:leader="underscore" w:pos="8931"/>
        </w:tabs>
        <w:spacing w:before="106"/>
        <w:jc w:val="both"/>
      </w:pPr>
      <w:r>
        <w:rPr>
          <w:rStyle w:val="1"/>
          <w:rFonts w:ascii="Times New Roman" w:hAnsi="Times New Roman" w:cs="Times New Roman"/>
          <w:color w:val="000000"/>
          <w:spacing w:val="1"/>
        </w:rPr>
        <w:t xml:space="preserve">2.3.2. Работник имеет право в любое время расторгнуть трудовой договор по собственному </w:t>
      </w:r>
      <w:r>
        <w:rPr>
          <w:rStyle w:val="1"/>
          <w:rFonts w:ascii="Times New Roman" w:hAnsi="Times New Roman" w:cs="Times New Roman"/>
          <w:color w:val="000000"/>
        </w:rPr>
        <w:t xml:space="preserve">желанию, предупредив об этом администрацию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Учреждения</w:t>
      </w:r>
      <w:r>
        <w:rPr>
          <w:rStyle w:val="1"/>
          <w:rFonts w:ascii="Times New Roman" w:hAnsi="Times New Roman" w:cs="Times New Roman"/>
          <w:color w:val="000000"/>
        </w:rPr>
        <w:t xml:space="preserve"> письменно за две недели.</w:t>
      </w:r>
    </w:p>
    <w:p w:rsidR="00000000" w:rsidRDefault="00AB1411">
      <w:pPr>
        <w:widowControl w:val="0"/>
        <w:shd w:val="clear" w:color="auto" w:fill="FFFFFF"/>
        <w:tabs>
          <w:tab w:val="left" w:pos="864"/>
          <w:tab w:val="left" w:leader="underscore" w:pos="8931"/>
        </w:tabs>
        <w:spacing w:before="110"/>
        <w:jc w:val="both"/>
      </w:pPr>
      <w:r>
        <w:rPr>
          <w:rStyle w:val="1"/>
          <w:rFonts w:ascii="Times New Roman" w:hAnsi="Times New Roman" w:cs="Times New Roman"/>
          <w:color w:val="000000"/>
          <w:spacing w:val="1"/>
        </w:rPr>
        <w:t>2.3.3. Директор школы при расторжении трудов</w:t>
      </w:r>
      <w:r>
        <w:rPr>
          <w:rStyle w:val="1"/>
          <w:rFonts w:ascii="Times New Roman" w:hAnsi="Times New Roman" w:cs="Times New Roman"/>
          <w:color w:val="000000"/>
          <w:spacing w:val="1"/>
        </w:rPr>
        <w:t>ого договора по собственному желанию обя</w:t>
      </w: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зан предупредить Учредителя (его представителя) об этом в письменной форме не позднее чем </w:t>
      </w:r>
      <w:r>
        <w:rPr>
          <w:rStyle w:val="1"/>
          <w:rFonts w:ascii="Times New Roman" w:hAnsi="Times New Roman" w:cs="Times New Roman"/>
          <w:color w:val="000000"/>
        </w:rPr>
        <w:t>за один месяц.</w:t>
      </w:r>
    </w:p>
    <w:p w:rsidR="00000000" w:rsidRDefault="00AB1411">
      <w:pPr>
        <w:widowControl w:val="0"/>
        <w:shd w:val="clear" w:color="auto" w:fill="FFFFFF"/>
        <w:tabs>
          <w:tab w:val="left" w:pos="850"/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color w:val="000000"/>
          <w:spacing w:val="1"/>
        </w:rPr>
        <w:t xml:space="preserve">2.3.4. При расторжении трудового договора директор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1"/>
        </w:rPr>
        <w:t xml:space="preserve"> издает приказ об увольнении с </w:t>
      </w:r>
      <w:r>
        <w:rPr>
          <w:rStyle w:val="1"/>
          <w:rFonts w:ascii="Times New Roman" w:hAnsi="Times New Roman" w:cs="Times New Roman"/>
          <w:color w:val="000000"/>
          <w:spacing w:val="-1"/>
        </w:rPr>
        <w:t>указанием основания</w:t>
      </w: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 увольнения в соответствии с Трудовым кодексом РФ или Законом РФ «Об </w:t>
      </w:r>
      <w:r>
        <w:rPr>
          <w:rStyle w:val="1"/>
          <w:rFonts w:ascii="Times New Roman" w:hAnsi="Times New Roman" w:cs="Times New Roman"/>
          <w:color w:val="000000"/>
          <w:spacing w:val="-4"/>
        </w:rPr>
        <w:t>образовании».</w:t>
      </w:r>
    </w:p>
    <w:p w:rsidR="00000000" w:rsidRDefault="00AB1411">
      <w:pPr>
        <w:widowControl w:val="0"/>
        <w:shd w:val="clear" w:color="auto" w:fill="FFFFFF"/>
        <w:tabs>
          <w:tab w:val="left" w:pos="850"/>
          <w:tab w:val="left" w:leader="underscore" w:pos="8931"/>
        </w:tabs>
        <w:spacing w:before="115"/>
        <w:jc w:val="both"/>
      </w:pPr>
      <w:r>
        <w:rPr>
          <w:rStyle w:val="1"/>
          <w:rFonts w:ascii="Times New Roman" w:hAnsi="Times New Roman" w:cs="Times New Roman"/>
          <w:color w:val="000000"/>
        </w:rPr>
        <w:t>2.3.5. Записи в трудовую книжку о причинах прекращения трудового договора должны произ</w:t>
      </w:r>
      <w:r>
        <w:rPr>
          <w:rStyle w:val="1"/>
          <w:rFonts w:ascii="Times New Roman" w:hAnsi="Times New Roman" w:cs="Times New Roman"/>
          <w:color w:val="000000"/>
          <w:spacing w:val="1"/>
        </w:rPr>
        <w:t xml:space="preserve">водиться в точном соответствии с формулировками Трудового кодекса РФ или Закона РФ «Об 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образовании» и со ссылкой на соответствующие статью, пункт Трудового кодекса РФ или Закона </w:t>
      </w:r>
      <w:r>
        <w:rPr>
          <w:rStyle w:val="1"/>
          <w:rFonts w:ascii="Times New Roman" w:hAnsi="Times New Roman" w:cs="Times New Roman"/>
          <w:color w:val="000000"/>
          <w:spacing w:val="-4"/>
        </w:rPr>
        <w:t>РФ «Об образовании».</w:t>
      </w:r>
    </w:p>
    <w:p w:rsidR="00000000" w:rsidRDefault="00AB1411">
      <w:pPr>
        <w:widowControl w:val="0"/>
        <w:shd w:val="clear" w:color="auto" w:fill="FFFFFF"/>
        <w:tabs>
          <w:tab w:val="left" w:pos="850"/>
          <w:tab w:val="left" w:leader="underscore" w:pos="8931"/>
        </w:tabs>
        <w:spacing w:before="115"/>
        <w:jc w:val="both"/>
      </w:pPr>
      <w:r>
        <w:rPr>
          <w:rStyle w:val="1"/>
          <w:rFonts w:ascii="Times New Roman" w:hAnsi="Times New Roman" w:cs="Times New Roman"/>
          <w:color w:val="000000"/>
          <w:spacing w:val="-1"/>
        </w:rPr>
        <w:t>2.3.6. Днем увольнения работника является последний день работы. В последний день рабо</w:t>
      </w:r>
      <w:r>
        <w:rPr>
          <w:rStyle w:val="1"/>
          <w:rFonts w:ascii="Times New Roman" w:hAnsi="Times New Roman" w:cs="Times New Roman"/>
          <w:color w:val="000000"/>
        </w:rPr>
        <w:t xml:space="preserve">ты администрация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Учреждения</w:t>
      </w:r>
      <w:r>
        <w:rPr>
          <w:rStyle w:val="1"/>
          <w:rFonts w:ascii="Times New Roman" w:hAnsi="Times New Roman" w:cs="Times New Roman"/>
          <w:color w:val="000000"/>
        </w:rPr>
        <w:t xml:space="preserve"> обязана выдать работнику трудо</w:t>
      </w:r>
      <w:r>
        <w:rPr>
          <w:rStyle w:val="1"/>
          <w:rFonts w:ascii="Times New Roman" w:hAnsi="Times New Roman" w:cs="Times New Roman"/>
          <w:color w:val="000000"/>
        </w:rPr>
        <w:t>вую книжку и, по письменному заяв</w:t>
      </w:r>
      <w:r>
        <w:rPr>
          <w:rStyle w:val="1"/>
          <w:rFonts w:ascii="Times New Roman" w:hAnsi="Times New Roman" w:cs="Times New Roman"/>
          <w:color w:val="000000"/>
          <w:spacing w:val="-2"/>
        </w:rPr>
        <w:t>лению, другие документы (или их копии), связанные с работой, а также произвести с ним оконча</w:t>
      </w:r>
      <w:r>
        <w:rPr>
          <w:rStyle w:val="1"/>
          <w:rFonts w:ascii="Times New Roman" w:hAnsi="Times New Roman" w:cs="Times New Roman"/>
          <w:color w:val="000000"/>
          <w:spacing w:val="-4"/>
        </w:rPr>
        <w:t>тельный расчет.</w:t>
      </w:r>
    </w:p>
    <w:p w:rsidR="00000000" w:rsidRDefault="00AB1411">
      <w:pPr>
        <w:shd w:val="clear" w:color="auto" w:fill="FFFFFF"/>
        <w:tabs>
          <w:tab w:val="left" w:leader="underscore" w:pos="8931"/>
        </w:tabs>
        <w:spacing w:before="110"/>
        <w:jc w:val="both"/>
      </w:pPr>
      <w:r>
        <w:rPr>
          <w:rStyle w:val="1"/>
          <w:rFonts w:ascii="Times New Roman" w:hAnsi="Times New Roman" w:cs="Times New Roman"/>
          <w:color w:val="000000"/>
          <w:spacing w:val="1"/>
        </w:rPr>
        <w:t xml:space="preserve">В случае если в день увольнения работника выдать трудовую книжку невозможно в связи с </w:t>
      </w:r>
      <w:r>
        <w:rPr>
          <w:rStyle w:val="1"/>
          <w:rFonts w:ascii="Times New Roman" w:hAnsi="Times New Roman" w:cs="Times New Roman"/>
          <w:color w:val="000000"/>
          <w:spacing w:val="-1"/>
        </w:rPr>
        <w:t>отсутствием работника либо ег</w:t>
      </w: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о отказом от получения трудовой книжки на руки, администрация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 направляет работнику уведомление о необходимости явиться за трудовой книжкой либо </w:t>
      </w:r>
      <w:r>
        <w:rPr>
          <w:rStyle w:val="1"/>
          <w:rFonts w:ascii="Times New Roman" w:hAnsi="Times New Roman" w:cs="Times New Roman"/>
          <w:color w:val="000000"/>
          <w:spacing w:val="-4"/>
        </w:rPr>
        <w:t xml:space="preserve">дать согласие на отправление ее по почте. Со дня направления уведомления администрация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Учреждения</w:t>
      </w:r>
      <w:r>
        <w:rPr>
          <w:rStyle w:val="1"/>
          <w:rFonts w:ascii="Times New Roman" w:hAnsi="Times New Roman" w:cs="Times New Roman"/>
          <w:color w:val="000000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pacing w:val="-1"/>
        </w:rPr>
        <w:t>осв</w:t>
      </w:r>
      <w:r>
        <w:rPr>
          <w:rStyle w:val="1"/>
          <w:rFonts w:ascii="Times New Roman" w:hAnsi="Times New Roman" w:cs="Times New Roman"/>
          <w:color w:val="000000"/>
          <w:spacing w:val="-1"/>
        </w:rPr>
        <w:t>обождается от ответственности за задержку выдачи трудовой книжки.</w:t>
      </w:r>
    </w:p>
    <w:p w:rsidR="00000000" w:rsidRDefault="00AB1411">
      <w:pPr>
        <w:shd w:val="clear" w:color="auto" w:fill="FFFFFF"/>
        <w:tabs>
          <w:tab w:val="left" w:leader="underscore" w:pos="8931"/>
        </w:tabs>
        <w:spacing w:before="106"/>
        <w:jc w:val="both"/>
      </w:pPr>
      <w:r>
        <w:rPr>
          <w:rStyle w:val="1"/>
          <w:rFonts w:ascii="Times New Roman" w:hAnsi="Times New Roman" w:cs="Times New Roman"/>
          <w:color w:val="000000"/>
          <w:spacing w:val="-3"/>
        </w:rPr>
        <w:t xml:space="preserve">Если работник в день увольнения не работал, то расчет с работником производится не позднее </w:t>
      </w:r>
      <w:r>
        <w:rPr>
          <w:rStyle w:val="1"/>
          <w:rFonts w:ascii="Times New Roman" w:hAnsi="Times New Roman" w:cs="Times New Roman"/>
          <w:color w:val="000000"/>
          <w:spacing w:val="-2"/>
        </w:rPr>
        <w:t>следующего дня после предъявления уволенным работником требования о расчете.</w:t>
      </w:r>
    </w:p>
    <w:p w:rsidR="00000000" w:rsidRDefault="00AB1411">
      <w:pPr>
        <w:shd w:val="clear" w:color="auto" w:fill="FFFFFF"/>
        <w:tabs>
          <w:tab w:val="left" w:pos="850"/>
          <w:tab w:val="left" w:leader="underscore" w:pos="8931"/>
          <w:tab w:val="left" w:leader="underscore" w:pos="9214"/>
        </w:tabs>
        <w:spacing w:line="240" w:lineRule="atLeast"/>
        <w:ind w:right="-143"/>
        <w:jc w:val="both"/>
      </w:pPr>
      <w:r>
        <w:rPr>
          <w:rStyle w:val="1"/>
          <w:rFonts w:ascii="Times New Roman" w:hAnsi="Times New Roman" w:cs="Times New Roman"/>
          <w:color w:val="000000"/>
          <w:spacing w:val="-7"/>
        </w:rPr>
        <w:t>2.3.7.</w:t>
      </w:r>
      <w:r>
        <w:rPr>
          <w:rStyle w:val="1"/>
          <w:rFonts w:ascii="Times New Roman" w:hAnsi="Times New Roman" w:cs="Times New Roman"/>
          <w:color w:val="000000"/>
          <w:spacing w:val="-1"/>
        </w:rPr>
        <w:t>При сокращении ч</w:t>
      </w:r>
      <w:r>
        <w:rPr>
          <w:rStyle w:val="1"/>
          <w:rFonts w:ascii="Times New Roman" w:hAnsi="Times New Roman" w:cs="Times New Roman"/>
          <w:color w:val="000000"/>
          <w:spacing w:val="-1"/>
        </w:rPr>
        <w:t>исленности или штата работников преимущественным правом на оставление на работе при равной производительности труда и квалификации дополнительно к ос</w:t>
      </w:r>
      <w:r>
        <w:rPr>
          <w:rStyle w:val="1"/>
          <w:rFonts w:ascii="Times New Roman" w:hAnsi="Times New Roman" w:cs="Times New Roman"/>
          <w:color w:val="000000"/>
          <w:spacing w:val="1"/>
        </w:rPr>
        <w:t>нованиям, установленным Трудовым кодексом РФ, пользуются следующие категории работни</w:t>
      </w:r>
      <w:r>
        <w:rPr>
          <w:rStyle w:val="1"/>
          <w:rFonts w:ascii="Times New Roman" w:hAnsi="Times New Roman" w:cs="Times New Roman"/>
          <w:color w:val="000000"/>
          <w:spacing w:val="-9"/>
        </w:rPr>
        <w:t xml:space="preserve">ков: </w:t>
      </w:r>
      <w:r>
        <w:rPr>
          <w:rStyle w:val="1"/>
          <w:rFonts w:ascii="Times New Roman" w:hAnsi="Times New Roman" w:cs="Times New Roman"/>
          <w:color w:val="000000"/>
          <w:u w:val="single"/>
        </w:rPr>
        <w:t>1)</w:t>
      </w:r>
      <w:r>
        <w:rPr>
          <w:rStyle w:val="1"/>
          <w:rFonts w:ascii="Times New Roman" w:hAnsi="Times New Roman" w:cs="Times New Roman"/>
          <w:color w:val="000000"/>
        </w:rPr>
        <w:t>_</w:t>
      </w:r>
      <w:r>
        <w:rPr>
          <w:rStyle w:val="1"/>
          <w:rFonts w:ascii="Times New Roman" w:hAnsi="Times New Roman" w:cs="Times New Roman"/>
          <w:color w:val="000000"/>
          <w:u w:val="single"/>
        </w:rPr>
        <w:t xml:space="preserve">предпенсионный </w:t>
      </w:r>
      <w:r>
        <w:rPr>
          <w:rStyle w:val="1"/>
          <w:rFonts w:ascii="Times New Roman" w:hAnsi="Times New Roman" w:cs="Times New Roman"/>
          <w:color w:val="000000"/>
          <w:u w:val="single"/>
        </w:rPr>
        <w:t>возраст (за 2 и менее года до трудовой пенсии: женщины в 53-54 года, мужчины 58-59 лет);</w:t>
      </w:r>
      <w:r>
        <w:rPr>
          <w:rStyle w:val="1"/>
          <w:rFonts w:ascii="Times New Roman" w:hAnsi="Times New Roman" w:cs="Times New Roman"/>
          <w:color w:val="000000"/>
        </w:rPr>
        <w:t>_</w:t>
      </w:r>
      <w:r>
        <w:rPr>
          <w:rStyle w:val="1"/>
          <w:rFonts w:ascii="Times New Roman" w:hAnsi="Times New Roman" w:cs="Times New Roman"/>
          <w:color w:val="000000"/>
          <w:u w:val="single"/>
        </w:rPr>
        <w:t>2) педагоги, стаж работы которых  в учреждении свыше 10 лет; 3) родители, воспитывающие детей (до 16 лет) в неполных семьях; 4) педагоги, имеющие отраслевые награды; 5</w:t>
      </w:r>
      <w:r>
        <w:rPr>
          <w:rStyle w:val="1"/>
          <w:rFonts w:ascii="Times New Roman" w:hAnsi="Times New Roman" w:cs="Times New Roman"/>
          <w:color w:val="000000"/>
          <w:u w:val="single"/>
        </w:rPr>
        <w:t>) неосвобождённый председатель первичной или территориальной профсоюзной организации .</w:t>
      </w:r>
    </w:p>
    <w:p w:rsidR="00000000" w:rsidRDefault="00AB1411">
      <w:pPr>
        <w:shd w:val="clear" w:color="auto" w:fill="FFFFFF"/>
        <w:tabs>
          <w:tab w:val="left" w:leader="underscore" w:pos="8931"/>
        </w:tabs>
        <w:spacing w:line="240" w:lineRule="atLeast"/>
        <w:jc w:val="center"/>
      </w:pPr>
      <w:r>
        <w:rPr>
          <w:rStyle w:val="1"/>
          <w:rFonts w:ascii="Times New Roman" w:hAnsi="Times New Roman" w:cs="Times New Roman"/>
          <w:b/>
          <w:bCs/>
          <w:color w:val="000000"/>
          <w:spacing w:val="5"/>
        </w:rPr>
        <w:t xml:space="preserve">3. Основные права, обязанности и ответственность </w:t>
      </w:r>
      <w:r>
        <w:rPr>
          <w:rStyle w:val="1"/>
          <w:rFonts w:ascii="Times New Roman" w:hAnsi="Times New Roman" w:cs="Times New Roman"/>
          <w:b/>
          <w:bCs/>
          <w:color w:val="000000"/>
          <w:spacing w:val="8"/>
        </w:rPr>
        <w:t xml:space="preserve">администрации </w:t>
      </w:r>
      <w:r>
        <w:rPr>
          <w:rStyle w:val="1"/>
          <w:rFonts w:ascii="Times New Roman" w:hAnsi="Times New Roman" w:cs="Times New Roman"/>
          <w:b/>
          <w:color w:val="3D3D3D"/>
          <w:spacing w:val="-9"/>
        </w:rPr>
        <w:t>Учреждения</w:t>
      </w:r>
    </w:p>
    <w:p w:rsidR="00000000" w:rsidRDefault="00AB1411">
      <w:pPr>
        <w:widowControl w:val="0"/>
        <w:shd w:val="clear" w:color="auto" w:fill="FFFFFF"/>
        <w:tabs>
          <w:tab w:val="left" w:pos="672"/>
          <w:tab w:val="left" w:leader="underscore" w:pos="8931"/>
        </w:tabs>
        <w:spacing w:line="240" w:lineRule="atLeast"/>
        <w:jc w:val="both"/>
      </w:pP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3.1.   Непосредственное управление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 осуществляет директор.</w:t>
      </w:r>
    </w:p>
    <w:p w:rsidR="00000000" w:rsidRDefault="00AB1411">
      <w:pPr>
        <w:widowControl w:val="0"/>
        <w:shd w:val="clear" w:color="auto" w:fill="FFFFFF"/>
        <w:tabs>
          <w:tab w:val="left" w:pos="672"/>
          <w:tab w:val="left" w:leader="underscore" w:pos="8931"/>
        </w:tabs>
        <w:spacing w:line="240" w:lineRule="atLeast"/>
        <w:jc w:val="both"/>
      </w:pPr>
      <w:r>
        <w:rPr>
          <w:rStyle w:val="1"/>
          <w:rFonts w:ascii="Times New Roman" w:hAnsi="Times New Roman" w:cs="Times New Roman"/>
          <w:color w:val="000000"/>
        </w:rPr>
        <w:t xml:space="preserve">3.2. Директор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Учреждения</w:t>
      </w:r>
      <w:r>
        <w:rPr>
          <w:rStyle w:val="1"/>
          <w:rFonts w:ascii="Times New Roman" w:hAnsi="Times New Roman" w:cs="Times New Roman"/>
          <w:color w:val="000000"/>
        </w:rPr>
        <w:t xml:space="preserve"> и</w:t>
      </w:r>
      <w:r>
        <w:rPr>
          <w:rStyle w:val="1"/>
          <w:rFonts w:ascii="Times New Roman" w:hAnsi="Times New Roman" w:cs="Times New Roman"/>
          <w:color w:val="000000"/>
        </w:rPr>
        <w:t>меет право в порядке, установленном трудовым законодательством:</w:t>
      </w:r>
    </w:p>
    <w:p w:rsidR="00000000" w:rsidRDefault="00AB1411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1004"/>
          <w:tab w:val="left" w:leader="underscore" w:pos="9651"/>
        </w:tabs>
        <w:spacing w:line="240" w:lineRule="atLeast"/>
        <w:jc w:val="both"/>
      </w:pPr>
      <w:r>
        <w:rPr>
          <w:rStyle w:val="1"/>
          <w:rFonts w:ascii="Times New Roman" w:hAnsi="Times New Roman" w:cs="Times New Roman"/>
          <w:color w:val="000000"/>
          <w:spacing w:val="-1"/>
        </w:rPr>
        <w:t>осуществлять прием на работу, перевод, увольнение работников, изменение рудового</w:t>
      </w:r>
      <w:r>
        <w:rPr>
          <w:rStyle w:val="1"/>
          <w:rFonts w:ascii="Times New Roman" w:hAnsi="Times New Roman" w:cs="Times New Roman"/>
          <w:color w:val="000000"/>
          <w:spacing w:val="-1"/>
        </w:rPr>
        <w:br/>
      </w:r>
      <w:r>
        <w:rPr>
          <w:rStyle w:val="1"/>
          <w:rFonts w:ascii="Times New Roman" w:hAnsi="Times New Roman" w:cs="Times New Roman"/>
          <w:color w:val="000000"/>
          <w:spacing w:val="2"/>
        </w:rPr>
        <w:t>договора с работниками;</w:t>
      </w:r>
    </w:p>
    <w:p w:rsidR="00000000" w:rsidRDefault="00AB1411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1004"/>
          <w:tab w:val="left" w:leader="underscore" w:pos="9651"/>
        </w:tabs>
        <w:spacing w:line="240" w:lineRule="atLeast"/>
        <w:jc w:val="both"/>
      </w:pPr>
      <w:r>
        <w:rPr>
          <w:rStyle w:val="1"/>
          <w:rFonts w:ascii="Times New Roman" w:hAnsi="Times New Roman" w:cs="Times New Roman"/>
          <w:color w:val="000000"/>
          <w:spacing w:val="-1"/>
        </w:rPr>
        <w:t>применять к работникам меры дисциплинарного взыскания: замечание, выговор, уволь</w:t>
      </w:r>
      <w:r>
        <w:rPr>
          <w:rStyle w:val="1"/>
          <w:rFonts w:ascii="Times New Roman" w:hAnsi="Times New Roman" w:cs="Times New Roman"/>
          <w:color w:val="000000"/>
          <w:spacing w:val="-10"/>
        </w:rPr>
        <w:t>нение;</w:t>
      </w:r>
    </w:p>
    <w:p w:rsidR="00000000" w:rsidRDefault="00AB1411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1004"/>
          <w:tab w:val="left" w:leader="underscore" w:pos="9651"/>
        </w:tabs>
        <w:spacing w:line="240" w:lineRule="atLeast"/>
        <w:jc w:val="both"/>
      </w:pPr>
      <w:r>
        <w:rPr>
          <w:rFonts w:ascii="Times New Roman" w:hAnsi="Times New Roman" w:cs="Times New Roman"/>
          <w:color w:val="000000"/>
          <w:spacing w:val="1"/>
        </w:rPr>
        <w:t>совместно с профсоюзным комитетом учреждения осуществлять поощрение и        премирование работников;</w:t>
      </w:r>
    </w:p>
    <w:p w:rsidR="00000000" w:rsidRDefault="00AB1411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1004"/>
          <w:tab w:val="left" w:leader="underscore" w:pos="9651"/>
        </w:tabs>
        <w:spacing w:line="240" w:lineRule="atLeast"/>
        <w:jc w:val="both"/>
      </w:pPr>
      <w:r>
        <w:rPr>
          <w:rStyle w:val="1"/>
          <w:rFonts w:ascii="Times New Roman" w:hAnsi="Times New Roman" w:cs="Times New Roman"/>
          <w:color w:val="000000"/>
        </w:rPr>
        <w:t>привлекать работников к материальной ответственности в установленном законом по</w:t>
      </w:r>
      <w:r>
        <w:rPr>
          <w:rStyle w:val="1"/>
          <w:rFonts w:ascii="Times New Roman" w:hAnsi="Times New Roman" w:cs="Times New Roman"/>
          <w:color w:val="000000"/>
        </w:rPr>
        <w:br/>
      </w:r>
      <w:r>
        <w:rPr>
          <w:rStyle w:val="1"/>
          <w:rFonts w:ascii="Times New Roman" w:hAnsi="Times New Roman" w:cs="Times New Roman"/>
          <w:color w:val="000000"/>
          <w:spacing w:val="-6"/>
        </w:rPr>
        <w:t>рядке;</w:t>
      </w:r>
    </w:p>
    <w:p w:rsidR="00000000" w:rsidRDefault="00AB1411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1004"/>
          <w:tab w:val="left" w:leader="underscore" w:pos="9651"/>
        </w:tabs>
        <w:spacing w:line="240" w:lineRule="atLeast"/>
        <w:jc w:val="both"/>
      </w:pPr>
      <w:r>
        <w:rPr>
          <w:rStyle w:val="1"/>
          <w:rFonts w:ascii="Times New Roman" w:hAnsi="Times New Roman" w:cs="Times New Roman"/>
          <w:color w:val="000000"/>
        </w:rPr>
        <w:t>требовать от работников исполнения ими трудовых обязанностей и бере</w:t>
      </w:r>
      <w:r>
        <w:rPr>
          <w:rStyle w:val="1"/>
          <w:rFonts w:ascii="Times New Roman" w:hAnsi="Times New Roman" w:cs="Times New Roman"/>
          <w:color w:val="000000"/>
        </w:rPr>
        <w:t>жного отноше</w:t>
      </w: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ния к имуществу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 и других работников, соблюдения настоящих Правил;</w:t>
      </w:r>
    </w:p>
    <w:p w:rsidR="00000000" w:rsidRDefault="00AB1411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1004"/>
          <w:tab w:val="left" w:leader="underscore" w:pos="9651"/>
        </w:tabs>
        <w:spacing w:line="240" w:lineRule="atLeast"/>
        <w:jc w:val="both"/>
      </w:pPr>
      <w:r>
        <w:rPr>
          <w:rStyle w:val="1"/>
          <w:rFonts w:ascii="Times New Roman" w:hAnsi="Times New Roman" w:cs="Times New Roman"/>
          <w:color w:val="000000"/>
          <w:spacing w:val="1"/>
        </w:rPr>
        <w:t xml:space="preserve">принимать локальные нормативные акты, содержащие обязательные для работников </w:t>
      </w:r>
      <w:r>
        <w:rPr>
          <w:rStyle w:val="1"/>
          <w:rFonts w:ascii="Times New Roman" w:hAnsi="Times New Roman" w:cs="Times New Roman"/>
          <w:color w:val="000000"/>
          <w:spacing w:val="-4"/>
        </w:rPr>
        <w:t>нормы;</w:t>
      </w:r>
    </w:p>
    <w:p w:rsidR="00000000" w:rsidRDefault="00AB1411">
      <w:pPr>
        <w:shd w:val="clear" w:color="auto" w:fill="FFFFFF"/>
        <w:tabs>
          <w:tab w:val="left" w:leader="underscore" w:pos="8931"/>
        </w:tabs>
        <w:spacing w:line="240" w:lineRule="atLeast"/>
        <w:jc w:val="both"/>
      </w:pPr>
      <w:r>
        <w:rPr>
          <w:rFonts w:ascii="Times New Roman" w:hAnsi="Times New Roman" w:cs="Times New Roman"/>
          <w:i/>
          <w:color w:val="000000"/>
          <w:spacing w:val="-1"/>
        </w:rPr>
        <w:t>3.3. Директор школы обязан:</w:t>
      </w:r>
    </w:p>
    <w:p w:rsidR="00000000" w:rsidRDefault="00AB1411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left" w:leader="underscore" w:pos="9651"/>
        </w:tabs>
        <w:spacing w:line="240" w:lineRule="atLeast"/>
        <w:jc w:val="both"/>
      </w:pPr>
      <w:r>
        <w:rPr>
          <w:rStyle w:val="1"/>
          <w:rFonts w:ascii="Times New Roman" w:hAnsi="Times New Roman" w:cs="Times New Roman"/>
          <w:color w:val="000000"/>
        </w:rPr>
        <w:t>соблюдать законы и иные нормативные правовые акты, лока</w:t>
      </w:r>
      <w:r>
        <w:rPr>
          <w:rStyle w:val="1"/>
          <w:rFonts w:ascii="Times New Roman" w:hAnsi="Times New Roman" w:cs="Times New Roman"/>
          <w:color w:val="000000"/>
        </w:rPr>
        <w:t xml:space="preserve">льные нормативные акты, </w:t>
      </w:r>
      <w:r>
        <w:rPr>
          <w:rStyle w:val="1"/>
          <w:rFonts w:ascii="Times New Roman" w:hAnsi="Times New Roman" w:cs="Times New Roman"/>
          <w:color w:val="000000"/>
          <w:spacing w:val="1"/>
        </w:rPr>
        <w:t>условия коллективного договора, соглашений и трудовых договоров;</w:t>
      </w:r>
    </w:p>
    <w:p w:rsidR="00000000" w:rsidRDefault="00AB1411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left" w:leader="underscore" w:pos="9651"/>
        </w:tabs>
        <w:spacing w:line="240" w:lineRule="atLeast"/>
        <w:jc w:val="both"/>
      </w:pPr>
      <w:r>
        <w:rPr>
          <w:rFonts w:ascii="Times New Roman" w:hAnsi="Times New Roman" w:cs="Times New Roman"/>
          <w:color w:val="000000"/>
          <w:spacing w:val="1"/>
        </w:rPr>
        <w:t>предоставлять работникам работу, обусловленную трудовым договоров;</w:t>
      </w:r>
    </w:p>
    <w:p w:rsidR="00000000" w:rsidRDefault="00AB1411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left" w:pos="1253"/>
          <w:tab w:val="left" w:leader="underscore" w:pos="9651"/>
        </w:tabs>
        <w:spacing w:line="240" w:lineRule="atLeast"/>
        <w:jc w:val="both"/>
      </w:pPr>
      <w:r>
        <w:rPr>
          <w:rStyle w:val="1"/>
          <w:rFonts w:ascii="Times New Roman" w:hAnsi="Times New Roman" w:cs="Times New Roman"/>
          <w:color w:val="000000"/>
          <w:spacing w:val="-3"/>
        </w:rPr>
        <w:t>обеспечивать безопасность труда и условия труда, отвечающие требованиям охраны и гиги</w:t>
      </w:r>
      <w:r>
        <w:rPr>
          <w:rStyle w:val="1"/>
          <w:rFonts w:ascii="Times New Roman" w:hAnsi="Times New Roman" w:cs="Times New Roman"/>
          <w:color w:val="000000"/>
          <w:spacing w:val="-5"/>
        </w:rPr>
        <w:t>ены труда;</w:t>
      </w:r>
    </w:p>
    <w:p w:rsidR="00000000" w:rsidRDefault="00AB1411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left" w:pos="1253"/>
          <w:tab w:val="left" w:leader="underscore" w:pos="9651"/>
        </w:tabs>
        <w:spacing w:line="240" w:lineRule="atLeast"/>
        <w:jc w:val="both"/>
      </w:pPr>
      <w:r>
        <w:rPr>
          <w:rFonts w:ascii="Times New Roman" w:hAnsi="Times New Roman" w:cs="Times New Roman"/>
          <w:color w:val="000000"/>
          <w:spacing w:val="1"/>
        </w:rPr>
        <w:t>обес</w:t>
      </w:r>
      <w:r>
        <w:rPr>
          <w:rFonts w:ascii="Times New Roman" w:hAnsi="Times New Roman" w:cs="Times New Roman"/>
          <w:color w:val="000000"/>
          <w:spacing w:val="1"/>
        </w:rPr>
        <w:t>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000000" w:rsidRDefault="00AB1411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left" w:pos="1253"/>
          <w:tab w:val="left" w:leader="underscore" w:pos="9651"/>
        </w:tabs>
        <w:spacing w:line="240" w:lineRule="atLeast"/>
        <w:jc w:val="both"/>
      </w:pPr>
      <w:r>
        <w:rPr>
          <w:rStyle w:val="1"/>
          <w:rFonts w:ascii="Times New Roman" w:hAnsi="Times New Roman" w:cs="Times New Roman"/>
          <w:color w:val="000000"/>
          <w:spacing w:val="-2"/>
        </w:rPr>
        <w:t>вести коллективные переговоры, а также заключать коллективный договор в порядке, уста</w:t>
      </w:r>
      <w:r>
        <w:rPr>
          <w:rStyle w:val="1"/>
          <w:rFonts w:ascii="Times New Roman" w:hAnsi="Times New Roman" w:cs="Times New Roman"/>
          <w:color w:val="000000"/>
        </w:rPr>
        <w:t>новленном законодате</w:t>
      </w:r>
      <w:r>
        <w:rPr>
          <w:rStyle w:val="1"/>
          <w:rFonts w:ascii="Times New Roman" w:hAnsi="Times New Roman" w:cs="Times New Roman"/>
          <w:color w:val="000000"/>
        </w:rPr>
        <w:t>льством РФ;</w:t>
      </w:r>
    </w:p>
    <w:p w:rsidR="00000000" w:rsidRDefault="00AB1411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left" w:pos="1253"/>
          <w:tab w:val="left" w:leader="underscore" w:pos="9651"/>
        </w:tabs>
        <w:spacing w:line="240" w:lineRule="atLeast"/>
        <w:jc w:val="both"/>
      </w:pPr>
      <w:r>
        <w:rPr>
          <w:rStyle w:val="1"/>
          <w:rFonts w:ascii="Times New Roman" w:hAnsi="Times New Roman" w:cs="Times New Roman"/>
          <w:color w:val="000000"/>
          <w:spacing w:val="-2"/>
        </w:rPr>
        <w:t>предоставлять представителям работников полную и достоверную информацию, необходи</w:t>
      </w:r>
      <w:r>
        <w:rPr>
          <w:rStyle w:val="1"/>
          <w:rFonts w:ascii="Times New Roman" w:hAnsi="Times New Roman" w:cs="Times New Roman"/>
          <w:color w:val="000000"/>
        </w:rPr>
        <w:t>мую для заключения коллективного договора, соглашения и контроля их выполнения:</w:t>
      </w:r>
    </w:p>
    <w:p w:rsidR="00000000" w:rsidRDefault="00AB1411">
      <w:pPr>
        <w:pStyle w:val="ab"/>
        <w:widowControl w:val="0"/>
        <w:shd w:val="clear" w:color="auto" w:fill="FFFFFF"/>
        <w:tabs>
          <w:tab w:val="left" w:pos="533"/>
          <w:tab w:val="left" w:pos="672"/>
          <w:tab w:val="left" w:leader="underscore" w:pos="8931"/>
        </w:tabs>
        <w:spacing w:line="240" w:lineRule="atLeast"/>
        <w:ind w:left="0"/>
        <w:jc w:val="both"/>
      </w:pPr>
      <w:r>
        <w:rPr>
          <w:rStyle w:val="1"/>
          <w:rFonts w:ascii="Times New Roman" w:hAnsi="Times New Roman" w:cs="Times New Roman"/>
          <w:i/>
          <w:color w:val="000000"/>
        </w:rPr>
        <w:t xml:space="preserve">3.3.1. </w:t>
      </w:r>
      <w:r>
        <w:rPr>
          <w:rStyle w:val="1"/>
          <w:rFonts w:ascii="Times New Roman" w:hAnsi="Times New Roman" w:cs="Times New Roman"/>
          <w:i/>
          <w:color w:val="000000"/>
          <w:spacing w:val="-4"/>
        </w:rPr>
        <w:t>Администрация школы</w:t>
      </w:r>
      <w:r>
        <w:rPr>
          <w:rStyle w:val="1"/>
          <w:rFonts w:ascii="Times New Roman" w:hAnsi="Times New Roman" w:cs="Times New Roman"/>
          <w:color w:val="000000"/>
          <w:spacing w:val="-4"/>
        </w:rPr>
        <w:t xml:space="preserve"> осуществляет внутришкольный контроль, посещение уроков, </w:t>
      </w:r>
      <w:r>
        <w:rPr>
          <w:rStyle w:val="1"/>
          <w:rFonts w:ascii="Times New Roman" w:hAnsi="Times New Roman" w:cs="Times New Roman"/>
          <w:color w:val="000000"/>
          <w:spacing w:val="-4"/>
        </w:rPr>
        <w:t>школь</w:t>
      </w:r>
      <w:r>
        <w:rPr>
          <w:rStyle w:val="1"/>
          <w:rFonts w:ascii="Times New Roman" w:hAnsi="Times New Roman" w:cs="Times New Roman"/>
          <w:color w:val="000000"/>
          <w:spacing w:val="-1"/>
        </w:rPr>
        <w:t>ных и внешкольных мероприятий.</w:t>
      </w:r>
    </w:p>
    <w:p w:rsidR="00000000" w:rsidRDefault="00AB1411">
      <w:pPr>
        <w:pStyle w:val="ab"/>
        <w:widowControl w:val="0"/>
        <w:shd w:val="clear" w:color="auto" w:fill="FFFFFF"/>
        <w:tabs>
          <w:tab w:val="left" w:pos="533"/>
          <w:tab w:val="left" w:pos="672"/>
          <w:tab w:val="left" w:leader="underscore" w:pos="8931"/>
        </w:tabs>
        <w:spacing w:line="240" w:lineRule="atLeast"/>
        <w:ind w:left="0"/>
        <w:jc w:val="both"/>
      </w:pPr>
      <w:r>
        <w:rPr>
          <w:rStyle w:val="1"/>
          <w:rFonts w:ascii="Times New Roman" w:hAnsi="Times New Roman" w:cs="Times New Roman"/>
          <w:i/>
          <w:color w:val="000000"/>
          <w:spacing w:val="-1"/>
        </w:rPr>
        <w:t xml:space="preserve">3.3.2. </w:t>
      </w:r>
      <w:r>
        <w:rPr>
          <w:rStyle w:val="1"/>
          <w:rFonts w:ascii="Times New Roman" w:hAnsi="Times New Roman" w:cs="Times New Roman"/>
          <w:i/>
          <w:color w:val="000000"/>
        </w:rPr>
        <w:t>Школа как юридическое лицо несет ответственность</w:t>
      </w:r>
      <w:r>
        <w:rPr>
          <w:rStyle w:val="1"/>
          <w:rFonts w:ascii="Times New Roman" w:hAnsi="Times New Roman" w:cs="Times New Roman"/>
          <w:color w:val="000000"/>
        </w:rPr>
        <w:t xml:space="preserve"> перед работниками </w:t>
      </w:r>
      <w:r>
        <w:rPr>
          <w:rStyle w:val="1"/>
          <w:rFonts w:ascii="Times New Roman" w:hAnsi="Times New Roman" w:cs="Times New Roman"/>
          <w:i/>
          <w:color w:val="000000"/>
          <w:spacing w:val="-1"/>
        </w:rPr>
        <w:t>за ущерб</w:t>
      </w:r>
      <w:r>
        <w:rPr>
          <w:rStyle w:val="1"/>
          <w:rFonts w:ascii="Times New Roman" w:hAnsi="Times New Roman" w:cs="Times New Roman"/>
          <w:color w:val="000000"/>
          <w:spacing w:val="-1"/>
        </w:rPr>
        <w:t>, причиненный в результате незаконного лишения работника возможности трудиться:</w:t>
      </w:r>
    </w:p>
    <w:p w:rsidR="00000000" w:rsidRDefault="00AB1411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left" w:pos="533"/>
          <w:tab w:val="left" w:leader="underscore" w:pos="8931"/>
        </w:tabs>
        <w:spacing w:line="240" w:lineRule="atLeast"/>
        <w:ind w:left="0" w:firstLine="0"/>
        <w:jc w:val="both"/>
      </w:pPr>
      <w:r>
        <w:rPr>
          <w:rFonts w:ascii="Times New Roman" w:hAnsi="Times New Roman" w:cs="Times New Roman"/>
          <w:color w:val="000000"/>
          <w:spacing w:val="-1"/>
        </w:rPr>
        <w:t>за задержку трудовой книжки при увольнении работника;</w:t>
      </w:r>
    </w:p>
    <w:p w:rsidR="00000000" w:rsidRDefault="00AB1411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left" w:pos="533"/>
          <w:tab w:val="left" w:leader="underscore" w:pos="8931"/>
        </w:tabs>
        <w:spacing w:line="240" w:lineRule="atLeast"/>
        <w:ind w:left="0" w:firstLine="0"/>
      </w:pP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pacing w:val="-1"/>
        </w:rPr>
        <w:t>нез</w:t>
      </w:r>
      <w:r>
        <w:rPr>
          <w:rStyle w:val="1"/>
          <w:rFonts w:ascii="Times New Roman" w:hAnsi="Times New Roman" w:cs="Times New Roman"/>
          <w:color w:val="000000"/>
          <w:spacing w:val="-1"/>
        </w:rPr>
        <w:t>аконное отстранение работ</w:t>
      </w:r>
      <w:r>
        <w:rPr>
          <w:rStyle w:val="1"/>
          <w:rFonts w:ascii="Times New Roman" w:hAnsi="Times New Roman" w:cs="Times New Roman"/>
          <w:color w:val="000000"/>
          <w:spacing w:val="-5"/>
        </w:rPr>
        <w:t>ника от работы;</w:t>
      </w:r>
    </w:p>
    <w:p w:rsidR="00000000" w:rsidRDefault="00AB1411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left" w:pos="533"/>
          <w:tab w:val="left" w:leader="underscore" w:pos="8931"/>
        </w:tabs>
        <w:spacing w:line="240" w:lineRule="atLeast"/>
        <w:ind w:left="0" w:firstLine="0"/>
      </w:pPr>
      <w:r>
        <w:rPr>
          <w:rStyle w:val="1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pacing w:val="-5"/>
        </w:rPr>
        <w:t>его незаконное увольнение или перевод на другую работу и в иных случаях, предус</w:t>
      </w:r>
      <w:r>
        <w:rPr>
          <w:rStyle w:val="1"/>
          <w:rFonts w:ascii="Times New Roman" w:hAnsi="Times New Roman" w:cs="Times New Roman"/>
          <w:color w:val="000000"/>
        </w:rPr>
        <w:t>мотренных законодательством;</w:t>
      </w:r>
    </w:p>
    <w:p w:rsidR="00000000" w:rsidRDefault="00AB1411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left" w:pos="533"/>
          <w:tab w:val="left" w:pos="854"/>
          <w:tab w:val="left" w:leader="underscore" w:pos="8931"/>
        </w:tabs>
        <w:spacing w:line="240" w:lineRule="atLeast"/>
        <w:ind w:left="0" w:firstLine="0"/>
        <w:jc w:val="both"/>
      </w:pPr>
      <w:r>
        <w:rPr>
          <w:rStyle w:val="1"/>
          <w:rFonts w:ascii="Times New Roman" w:hAnsi="Times New Roman" w:cs="Times New Roman"/>
          <w:color w:val="000000"/>
          <w:spacing w:val="-4"/>
        </w:rPr>
        <w:t>за задержку выплаты заработной платы, оплаты отпуска, выплат при увольнении и других</w:t>
      </w:r>
      <w:r>
        <w:rPr>
          <w:rStyle w:val="1"/>
          <w:rFonts w:ascii="Times New Roman" w:hAnsi="Times New Roman" w:cs="Times New Roman"/>
          <w:color w:val="000000"/>
          <w:spacing w:val="-4"/>
        </w:rPr>
        <w:br/>
      </w:r>
      <w:r>
        <w:rPr>
          <w:rStyle w:val="1"/>
          <w:rFonts w:ascii="Times New Roman" w:hAnsi="Times New Roman" w:cs="Times New Roman"/>
          <w:color w:val="000000"/>
        </w:rPr>
        <w:t>выплат, причитающихся</w:t>
      </w:r>
      <w:r>
        <w:rPr>
          <w:rStyle w:val="1"/>
          <w:rFonts w:ascii="Times New Roman" w:hAnsi="Times New Roman" w:cs="Times New Roman"/>
          <w:color w:val="000000"/>
        </w:rPr>
        <w:t xml:space="preserve"> работнику;</w:t>
      </w:r>
    </w:p>
    <w:p w:rsidR="00000000" w:rsidRDefault="00AB1411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left" w:pos="533"/>
          <w:tab w:val="left" w:pos="854"/>
          <w:tab w:val="left" w:leader="underscore" w:pos="8931"/>
        </w:tabs>
        <w:spacing w:line="240" w:lineRule="atLeast"/>
        <w:ind w:left="0" w:firstLine="0"/>
        <w:jc w:val="both"/>
      </w:pPr>
      <w:r>
        <w:rPr>
          <w:rFonts w:ascii="Times New Roman" w:hAnsi="Times New Roman" w:cs="Times New Roman"/>
          <w:color w:val="000000"/>
        </w:rPr>
        <w:t>за причинение ущерба имуществу работника;</w:t>
      </w:r>
    </w:p>
    <w:p w:rsidR="00000000" w:rsidRDefault="00AB1411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left" w:pos="533"/>
          <w:tab w:val="left" w:pos="854"/>
          <w:tab w:val="left" w:leader="underscore" w:pos="8931"/>
        </w:tabs>
        <w:spacing w:line="240" w:lineRule="atLeast"/>
        <w:ind w:left="0" w:firstLine="0"/>
        <w:jc w:val="both"/>
      </w:pPr>
      <w:r>
        <w:rPr>
          <w:rFonts w:ascii="Times New Roman" w:hAnsi="Times New Roman" w:cs="Times New Roman"/>
          <w:color w:val="000000"/>
          <w:spacing w:val="-1"/>
        </w:rPr>
        <w:t>в иных случаях, предусмотренных законодательством.</w:t>
      </w:r>
    </w:p>
    <w:p w:rsidR="00000000" w:rsidRDefault="00AB1411">
      <w:pPr>
        <w:shd w:val="clear" w:color="auto" w:fill="FFFFFF"/>
        <w:tabs>
          <w:tab w:val="left" w:leader="underscore" w:pos="8931"/>
        </w:tabs>
        <w:spacing w:line="240" w:lineRule="atLeast"/>
        <w:jc w:val="both"/>
      </w:pPr>
      <w:r>
        <w:rPr>
          <w:rFonts w:ascii="Times New Roman" w:hAnsi="Times New Roman" w:cs="Times New Roman"/>
          <w:b/>
          <w:bCs/>
          <w:color w:val="000000"/>
          <w:spacing w:val="9"/>
        </w:rPr>
        <w:t>4. Права, обязанности и ответственность работников</w:t>
      </w:r>
    </w:p>
    <w:p w:rsidR="00000000" w:rsidRDefault="00AB1411">
      <w:pPr>
        <w:shd w:val="clear" w:color="auto" w:fill="FFFFFF"/>
        <w:tabs>
          <w:tab w:val="left" w:leader="underscore" w:pos="8931"/>
        </w:tabs>
        <w:spacing w:line="240" w:lineRule="atLeast"/>
        <w:jc w:val="both"/>
      </w:pPr>
      <w:r>
        <w:rPr>
          <w:rFonts w:ascii="Times New Roman" w:hAnsi="Times New Roman" w:cs="Times New Roman"/>
          <w:color w:val="000000"/>
        </w:rPr>
        <w:t>4.1. Работник имеет право на:</w:t>
      </w:r>
    </w:p>
    <w:p w:rsidR="00000000" w:rsidRDefault="00AB1411">
      <w:pPr>
        <w:pStyle w:val="ab"/>
        <w:widowControl w:val="0"/>
        <w:numPr>
          <w:ilvl w:val="0"/>
          <w:numId w:val="9"/>
        </w:numPr>
        <w:shd w:val="clear" w:color="auto" w:fill="FFFFFF"/>
        <w:tabs>
          <w:tab w:val="left" w:leader="underscore" w:pos="9391"/>
        </w:tabs>
        <w:spacing w:line="240" w:lineRule="atLeast"/>
        <w:jc w:val="both"/>
      </w:pPr>
      <w:r>
        <w:rPr>
          <w:rStyle w:val="1"/>
          <w:rFonts w:ascii="Times New Roman" w:hAnsi="Times New Roman" w:cs="Times New Roman"/>
          <w:color w:val="000000"/>
          <w:spacing w:val="2"/>
        </w:rPr>
        <w:t xml:space="preserve">заключение, изменение и расторжение трудового договора в порядке и на </w:t>
      </w:r>
      <w:r>
        <w:rPr>
          <w:rStyle w:val="1"/>
          <w:rFonts w:ascii="Times New Roman" w:hAnsi="Times New Roman" w:cs="Times New Roman"/>
          <w:color w:val="000000"/>
          <w:spacing w:val="2"/>
        </w:rPr>
        <w:t>условиях,</w:t>
      </w:r>
      <w:r>
        <w:rPr>
          <w:rStyle w:val="1"/>
          <w:rFonts w:ascii="Times New Roman" w:hAnsi="Times New Roman" w:cs="Times New Roman"/>
          <w:color w:val="000000"/>
          <w:spacing w:val="2"/>
        </w:rPr>
        <w:br/>
      </w:r>
      <w:r>
        <w:rPr>
          <w:rStyle w:val="1"/>
          <w:rFonts w:ascii="Times New Roman" w:hAnsi="Times New Roman" w:cs="Times New Roman"/>
          <w:color w:val="000000"/>
        </w:rPr>
        <w:t>которые установлены Трудовым кодексом РФ и иными федеральными законами;</w:t>
      </w:r>
    </w:p>
    <w:p w:rsidR="00000000" w:rsidRDefault="00AB1411">
      <w:pPr>
        <w:pStyle w:val="ab"/>
        <w:widowControl w:val="0"/>
        <w:numPr>
          <w:ilvl w:val="0"/>
          <w:numId w:val="9"/>
        </w:numPr>
        <w:shd w:val="clear" w:color="auto" w:fill="FFFFFF"/>
        <w:tabs>
          <w:tab w:val="left" w:leader="underscore" w:pos="9391"/>
        </w:tabs>
        <w:spacing w:line="240" w:lineRule="atLeast"/>
        <w:jc w:val="both"/>
      </w:pPr>
      <w:r>
        <w:rPr>
          <w:rFonts w:ascii="Times New Roman" w:hAnsi="Times New Roman" w:cs="Times New Roman"/>
          <w:color w:val="000000"/>
          <w:spacing w:val="1"/>
        </w:rPr>
        <w:t>предоставление ему работы, обусловленной трудовым договором;</w:t>
      </w:r>
    </w:p>
    <w:p w:rsidR="00000000" w:rsidRDefault="00AB1411">
      <w:pPr>
        <w:pStyle w:val="ab"/>
        <w:widowControl w:val="0"/>
        <w:numPr>
          <w:ilvl w:val="0"/>
          <w:numId w:val="9"/>
        </w:numPr>
        <w:shd w:val="clear" w:color="auto" w:fill="FFFFFF"/>
        <w:tabs>
          <w:tab w:val="left" w:pos="1329"/>
          <w:tab w:val="left" w:leader="underscore" w:pos="9391"/>
        </w:tabs>
        <w:spacing w:line="240" w:lineRule="atLeast"/>
        <w:jc w:val="both"/>
      </w:pPr>
      <w:r>
        <w:rPr>
          <w:rStyle w:val="1"/>
          <w:rFonts w:ascii="Times New Roman" w:hAnsi="Times New Roman" w:cs="Times New Roman"/>
          <w:color w:val="000000"/>
          <w:spacing w:val="-1"/>
        </w:rPr>
        <w:t>рабочее место, соответствующее условиям, предусмотренным государственными стан</w:t>
      </w:r>
      <w:r>
        <w:rPr>
          <w:rStyle w:val="1"/>
          <w:rFonts w:ascii="Times New Roman" w:hAnsi="Times New Roman" w:cs="Times New Roman"/>
          <w:color w:val="000000"/>
          <w:spacing w:val="2"/>
        </w:rPr>
        <w:t xml:space="preserve">дартами организации и безопасности </w:t>
      </w:r>
      <w:r>
        <w:rPr>
          <w:rStyle w:val="1"/>
          <w:rFonts w:ascii="Times New Roman" w:hAnsi="Times New Roman" w:cs="Times New Roman"/>
          <w:color w:val="000000"/>
          <w:spacing w:val="2"/>
        </w:rPr>
        <w:t>труда и коллективным договором;</w:t>
      </w:r>
    </w:p>
    <w:p w:rsidR="00000000" w:rsidRDefault="00AB1411">
      <w:pPr>
        <w:pStyle w:val="ab"/>
        <w:widowControl w:val="0"/>
        <w:numPr>
          <w:ilvl w:val="0"/>
          <w:numId w:val="9"/>
        </w:numPr>
        <w:shd w:val="clear" w:color="auto" w:fill="FFFFFF"/>
        <w:tabs>
          <w:tab w:val="left" w:pos="1589"/>
          <w:tab w:val="left" w:leader="underscore" w:pos="9651"/>
        </w:tabs>
        <w:spacing w:line="240" w:lineRule="atLeast"/>
        <w:ind w:left="714" w:hanging="357"/>
        <w:jc w:val="both"/>
      </w:pPr>
      <w:r>
        <w:rPr>
          <w:rStyle w:val="1"/>
          <w:rFonts w:ascii="Times New Roman" w:hAnsi="Times New Roman" w:cs="Times New Roman"/>
          <w:color w:val="000000"/>
          <w:spacing w:val="-1"/>
        </w:rPr>
        <w:t>своевременную и в полном объеме выплату заработной платы в соответствии с трудо</w:t>
      </w:r>
      <w:r>
        <w:rPr>
          <w:rStyle w:val="1"/>
          <w:rFonts w:ascii="Times New Roman" w:hAnsi="Times New Roman" w:cs="Times New Roman"/>
          <w:color w:val="000000"/>
          <w:spacing w:val="4"/>
        </w:rPr>
        <w:t>вым договором;</w:t>
      </w:r>
    </w:p>
    <w:p w:rsidR="00000000" w:rsidRDefault="00AB1411">
      <w:pPr>
        <w:pStyle w:val="ab"/>
        <w:widowControl w:val="0"/>
        <w:numPr>
          <w:ilvl w:val="0"/>
          <w:numId w:val="9"/>
        </w:numPr>
        <w:shd w:val="clear" w:color="auto" w:fill="FFFFFF"/>
        <w:tabs>
          <w:tab w:val="left" w:pos="1589"/>
          <w:tab w:val="left" w:leader="underscore" w:pos="9651"/>
        </w:tabs>
        <w:spacing w:line="240" w:lineRule="atLeast"/>
        <w:ind w:left="714" w:hanging="357"/>
        <w:jc w:val="both"/>
      </w:pPr>
      <w:r>
        <w:rPr>
          <w:rStyle w:val="1"/>
          <w:rFonts w:ascii="Times New Roman" w:hAnsi="Times New Roman" w:cs="Times New Roman"/>
          <w:color w:val="000000"/>
          <w:spacing w:val="-1"/>
        </w:rPr>
        <w:t>отдых, обеспечиваемый установлением нормальной продолжительности рабочего вре</w:t>
      </w:r>
      <w:r>
        <w:rPr>
          <w:rStyle w:val="1"/>
          <w:rFonts w:ascii="Times New Roman" w:hAnsi="Times New Roman" w:cs="Times New Roman"/>
          <w:color w:val="000000"/>
        </w:rPr>
        <w:t>мени, сокращенного рабочего времени для отдельных про</w:t>
      </w:r>
      <w:r>
        <w:rPr>
          <w:rStyle w:val="1"/>
          <w:rFonts w:ascii="Times New Roman" w:hAnsi="Times New Roman" w:cs="Times New Roman"/>
          <w:color w:val="000000"/>
        </w:rPr>
        <w:t>фессий и категорий работников, пре</w:t>
      </w:r>
      <w:r>
        <w:rPr>
          <w:rStyle w:val="1"/>
          <w:rFonts w:ascii="Times New Roman" w:hAnsi="Times New Roman" w:cs="Times New Roman"/>
          <w:color w:val="000000"/>
          <w:spacing w:val="-1"/>
        </w:rPr>
        <w:t>доставлением еженедельных выходных дней, нерабочих праздничных дней, оплачиваемых ежегодных отпусков, в том числе удлиненных для отдельных категорий работников;</w:t>
      </w:r>
    </w:p>
    <w:p w:rsidR="00000000" w:rsidRDefault="00AB1411">
      <w:pPr>
        <w:pStyle w:val="ab"/>
        <w:widowControl w:val="0"/>
        <w:numPr>
          <w:ilvl w:val="0"/>
          <w:numId w:val="9"/>
        </w:numPr>
        <w:shd w:val="clear" w:color="auto" w:fill="FFFFFF"/>
        <w:tabs>
          <w:tab w:val="left" w:pos="1589"/>
          <w:tab w:val="left" w:leader="underscore" w:pos="9651"/>
        </w:tabs>
        <w:spacing w:line="240" w:lineRule="atLeast"/>
        <w:ind w:left="714" w:hanging="357"/>
        <w:jc w:val="both"/>
      </w:pPr>
      <w:r>
        <w:rPr>
          <w:rFonts w:ascii="Times New Roman" w:hAnsi="Times New Roman" w:cs="Times New Roman"/>
          <w:color w:val="000000"/>
          <w:spacing w:val="1"/>
        </w:rPr>
        <w:t>полную достоверную информацию об условиях труда и требованиях</w:t>
      </w:r>
      <w:r>
        <w:rPr>
          <w:rFonts w:ascii="Times New Roman" w:hAnsi="Times New Roman" w:cs="Times New Roman"/>
          <w:color w:val="000000"/>
          <w:spacing w:val="1"/>
        </w:rPr>
        <w:t xml:space="preserve"> охраны труда на</w:t>
      </w:r>
      <w:r>
        <w:rPr>
          <w:rFonts w:ascii="Times New Roman" w:hAnsi="Times New Roman" w:cs="Times New Roman"/>
          <w:color w:val="000000"/>
          <w:spacing w:val="1"/>
        </w:rPr>
        <w:br/>
        <w:t>рабочем месте;</w:t>
      </w:r>
    </w:p>
    <w:p w:rsidR="00000000" w:rsidRDefault="00AB1411">
      <w:pPr>
        <w:pStyle w:val="ab"/>
        <w:widowControl w:val="0"/>
        <w:numPr>
          <w:ilvl w:val="0"/>
          <w:numId w:val="9"/>
        </w:numPr>
        <w:shd w:val="clear" w:color="auto" w:fill="FFFFFF"/>
        <w:tabs>
          <w:tab w:val="left" w:pos="1555"/>
          <w:tab w:val="left" w:pos="1589"/>
          <w:tab w:val="left" w:leader="underscore" w:pos="9651"/>
        </w:tabs>
        <w:spacing w:line="240" w:lineRule="atLeast"/>
        <w:ind w:left="714" w:hanging="357"/>
        <w:jc w:val="both"/>
      </w:pPr>
      <w:r>
        <w:rPr>
          <w:rFonts w:ascii="Times New Roman" w:hAnsi="Times New Roman" w:cs="Times New Roman"/>
          <w:color w:val="000000"/>
          <w:spacing w:val="1"/>
        </w:rPr>
        <w:t>профессиональную подготовку, переподготовку и повышение своей квалификации;</w:t>
      </w:r>
    </w:p>
    <w:p w:rsidR="00000000" w:rsidRDefault="00AB1411">
      <w:pPr>
        <w:pStyle w:val="ab"/>
        <w:widowControl w:val="0"/>
        <w:numPr>
          <w:ilvl w:val="0"/>
          <w:numId w:val="9"/>
        </w:numPr>
        <w:shd w:val="clear" w:color="auto" w:fill="FFFFFF"/>
        <w:tabs>
          <w:tab w:val="left" w:pos="1555"/>
          <w:tab w:val="left" w:pos="1589"/>
          <w:tab w:val="left" w:leader="underscore" w:pos="9651"/>
        </w:tabs>
        <w:spacing w:line="240" w:lineRule="atLeast"/>
        <w:ind w:left="714" w:hanging="357"/>
        <w:jc w:val="both"/>
      </w:pPr>
      <w:r>
        <w:rPr>
          <w:rFonts w:ascii="Times New Roman" w:hAnsi="Times New Roman" w:cs="Times New Roman"/>
          <w:color w:val="000000"/>
          <w:spacing w:val="-2"/>
        </w:rPr>
        <w:t>объединение, включая право на создание профессиональных союзов и вступление в них</w:t>
      </w:r>
      <w:r>
        <w:rPr>
          <w:rFonts w:ascii="Times New Roman" w:hAnsi="Times New Roman" w:cs="Times New Roman"/>
          <w:color w:val="000000"/>
          <w:spacing w:val="-2"/>
        </w:rPr>
        <w:br/>
        <w:t>для защиты своих трудовых прав, свобод и законных интересов;</w:t>
      </w:r>
    </w:p>
    <w:p w:rsidR="00000000" w:rsidRDefault="00AB1411">
      <w:pPr>
        <w:pStyle w:val="ab"/>
        <w:widowControl w:val="0"/>
        <w:numPr>
          <w:ilvl w:val="0"/>
          <w:numId w:val="9"/>
        </w:numPr>
        <w:shd w:val="clear" w:color="auto" w:fill="FFFFFF"/>
        <w:tabs>
          <w:tab w:val="left" w:pos="1555"/>
          <w:tab w:val="left" w:pos="1589"/>
          <w:tab w:val="left" w:leader="underscore" w:pos="9651"/>
        </w:tabs>
        <w:spacing w:line="240" w:lineRule="atLeast"/>
        <w:ind w:left="714" w:hanging="357"/>
        <w:jc w:val="both"/>
      </w:pPr>
      <w:r>
        <w:rPr>
          <w:rStyle w:val="1"/>
          <w:rFonts w:ascii="Times New Roman" w:hAnsi="Times New Roman" w:cs="Times New Roman"/>
          <w:color w:val="000000"/>
          <w:spacing w:val="-3"/>
        </w:rPr>
        <w:t>участ</w:t>
      </w:r>
      <w:r>
        <w:rPr>
          <w:rStyle w:val="1"/>
          <w:rFonts w:ascii="Times New Roman" w:hAnsi="Times New Roman" w:cs="Times New Roman"/>
          <w:color w:val="000000"/>
          <w:spacing w:val="-3"/>
        </w:rPr>
        <w:t xml:space="preserve">ие в управлении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-3"/>
        </w:rPr>
        <w:t xml:space="preserve"> в формах, предусмотренных законодательством и уставом;</w:t>
      </w:r>
    </w:p>
    <w:p w:rsidR="00000000" w:rsidRDefault="00AB1411">
      <w:pPr>
        <w:pStyle w:val="ab"/>
        <w:widowControl w:val="0"/>
        <w:numPr>
          <w:ilvl w:val="0"/>
          <w:numId w:val="9"/>
        </w:numPr>
        <w:shd w:val="clear" w:color="auto" w:fill="FFFFFF"/>
        <w:tabs>
          <w:tab w:val="left" w:pos="1555"/>
          <w:tab w:val="left" w:pos="1589"/>
          <w:tab w:val="left" w:pos="1637"/>
          <w:tab w:val="left" w:leader="underscore" w:pos="9651"/>
        </w:tabs>
        <w:spacing w:line="240" w:lineRule="atLeast"/>
        <w:ind w:left="714" w:hanging="357"/>
        <w:jc w:val="both"/>
      </w:pPr>
      <w:r>
        <w:rPr>
          <w:rFonts w:ascii="Times New Roman" w:hAnsi="Times New Roman" w:cs="Times New Roman"/>
          <w:color w:val="000000"/>
          <w:spacing w:val="-1"/>
        </w:rPr>
        <w:t>защиту своих трудовых прав, свобод, законных интересов всеми не запрещенными законом способами;</w:t>
      </w:r>
    </w:p>
    <w:p w:rsidR="00000000" w:rsidRDefault="00AB1411">
      <w:pPr>
        <w:pStyle w:val="ab"/>
        <w:widowControl w:val="0"/>
        <w:numPr>
          <w:ilvl w:val="0"/>
          <w:numId w:val="9"/>
        </w:numPr>
        <w:shd w:val="clear" w:color="auto" w:fill="FFFFFF"/>
        <w:tabs>
          <w:tab w:val="left" w:pos="1555"/>
          <w:tab w:val="left" w:pos="1589"/>
          <w:tab w:val="left" w:pos="1637"/>
          <w:tab w:val="left" w:leader="underscore" w:pos="9651"/>
        </w:tabs>
        <w:spacing w:line="240" w:lineRule="atLeast"/>
        <w:ind w:left="714" w:hanging="357"/>
        <w:jc w:val="both"/>
      </w:pPr>
      <w:r>
        <w:rPr>
          <w:rFonts w:ascii="Times New Roman" w:hAnsi="Times New Roman" w:cs="Times New Roman"/>
          <w:color w:val="000000"/>
          <w:spacing w:val="1"/>
        </w:rPr>
        <w:t>защиту своей профессиональной чести и достоинства;</w:t>
      </w:r>
    </w:p>
    <w:p w:rsidR="00000000" w:rsidRDefault="00AB1411">
      <w:pPr>
        <w:pStyle w:val="ab"/>
        <w:widowControl w:val="0"/>
        <w:numPr>
          <w:ilvl w:val="0"/>
          <w:numId w:val="9"/>
        </w:numPr>
        <w:shd w:val="clear" w:color="auto" w:fill="FFFFFF"/>
        <w:tabs>
          <w:tab w:val="left" w:pos="1295"/>
          <w:tab w:val="left" w:pos="1329"/>
          <w:tab w:val="left" w:pos="1377"/>
          <w:tab w:val="left" w:leader="underscore" w:pos="9391"/>
        </w:tabs>
        <w:spacing w:line="240" w:lineRule="atLeast"/>
        <w:jc w:val="both"/>
      </w:pPr>
      <w:r>
        <w:rPr>
          <w:rStyle w:val="1"/>
          <w:rFonts w:ascii="Times New Roman" w:hAnsi="Times New Roman" w:cs="Times New Roman"/>
          <w:color w:val="000000"/>
        </w:rPr>
        <w:t>возмещение вреда, причиненн</w:t>
      </w:r>
      <w:r>
        <w:rPr>
          <w:rStyle w:val="1"/>
          <w:rFonts w:ascii="Times New Roman" w:hAnsi="Times New Roman" w:cs="Times New Roman"/>
          <w:color w:val="000000"/>
        </w:rPr>
        <w:t>ого работнику в связи с исполнением им трудовых обя</w:t>
      </w:r>
      <w:r>
        <w:rPr>
          <w:rStyle w:val="1"/>
          <w:rFonts w:ascii="Times New Roman" w:hAnsi="Times New Roman" w:cs="Times New Roman"/>
          <w:color w:val="000000"/>
          <w:spacing w:val="-8"/>
        </w:rPr>
        <w:t>занностей;</w:t>
      </w:r>
    </w:p>
    <w:p w:rsidR="00000000" w:rsidRDefault="00AB1411">
      <w:pPr>
        <w:pStyle w:val="ab"/>
        <w:widowControl w:val="0"/>
        <w:numPr>
          <w:ilvl w:val="0"/>
          <w:numId w:val="9"/>
        </w:numPr>
        <w:shd w:val="clear" w:color="auto" w:fill="FFFFFF"/>
        <w:tabs>
          <w:tab w:val="left" w:pos="1295"/>
          <w:tab w:val="left" w:pos="1329"/>
          <w:tab w:val="left" w:pos="1377"/>
          <w:tab w:val="left" w:pos="1434"/>
          <w:tab w:val="left" w:leader="underscore" w:pos="5289"/>
          <w:tab w:val="left" w:leader="underscore" w:pos="9391"/>
        </w:tabs>
        <w:spacing w:before="106"/>
        <w:jc w:val="both"/>
      </w:pPr>
      <w:r>
        <w:rPr>
          <w:rFonts w:ascii="Times New Roman" w:hAnsi="Times New Roman" w:cs="Times New Roman"/>
          <w:color w:val="000000"/>
          <w:spacing w:val="-7"/>
        </w:rPr>
        <w:t>обязательное социальное страхование в случаях, предусмотренных законодательством РФ;</w:t>
      </w:r>
    </w:p>
    <w:p w:rsidR="00000000" w:rsidRDefault="00AB1411">
      <w:pPr>
        <w:pStyle w:val="ab"/>
        <w:widowControl w:val="0"/>
        <w:numPr>
          <w:ilvl w:val="0"/>
          <w:numId w:val="9"/>
        </w:numPr>
        <w:shd w:val="clear" w:color="auto" w:fill="FFFFFF"/>
        <w:tabs>
          <w:tab w:val="left" w:pos="1295"/>
          <w:tab w:val="left" w:pos="1329"/>
          <w:tab w:val="left" w:pos="1377"/>
          <w:tab w:val="left" w:pos="1434"/>
          <w:tab w:val="left" w:leader="underscore" w:pos="5289"/>
          <w:tab w:val="left" w:leader="underscore" w:pos="9391"/>
        </w:tabs>
        <w:spacing w:before="106"/>
        <w:jc w:val="both"/>
      </w:pPr>
      <w:r>
        <w:rPr>
          <w:rFonts w:ascii="Times New Roman" w:hAnsi="Times New Roman" w:cs="Times New Roman"/>
        </w:rPr>
        <w:t>отдых, который гарантируется установленной Федеральным законом максимальной продолжительностью рабочего време</w:t>
      </w:r>
      <w:r>
        <w:rPr>
          <w:rFonts w:ascii="Times New Roman" w:hAnsi="Times New Roman" w:cs="Times New Roman"/>
        </w:rPr>
        <w:t xml:space="preserve">ни и обеспечивается предоставлением еженедельных выходных дней, праздничных нерабочих дней, оплачиваемых отпусков, сокращенного дня для ряда профессий, работ и отдельных категорий работников </w:t>
      </w:r>
    </w:p>
    <w:p w:rsidR="00000000" w:rsidRDefault="00AB1411">
      <w:pPr>
        <w:shd w:val="clear" w:color="auto" w:fill="FFFFFF"/>
        <w:tabs>
          <w:tab w:val="left" w:pos="686"/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i/>
          <w:color w:val="000000"/>
          <w:spacing w:val="-8"/>
        </w:rPr>
        <w:t>4.2.</w:t>
      </w:r>
      <w:r>
        <w:rPr>
          <w:rStyle w:val="1"/>
          <w:rFonts w:ascii="Times New Roman" w:hAnsi="Times New Roman" w:cs="Times New Roman"/>
          <w:i/>
          <w:color w:val="000000"/>
        </w:rPr>
        <w:t xml:space="preserve"> Педагогические работники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Учреждения</w:t>
      </w:r>
      <w:r>
        <w:rPr>
          <w:rStyle w:val="1"/>
          <w:rFonts w:ascii="Times New Roman" w:hAnsi="Times New Roman" w:cs="Times New Roman"/>
          <w:color w:val="000000"/>
        </w:rPr>
        <w:t xml:space="preserve">, кроме перечисленных в </w:t>
      </w:r>
      <w:r>
        <w:rPr>
          <w:rStyle w:val="1"/>
          <w:rFonts w:ascii="Times New Roman" w:hAnsi="Times New Roman" w:cs="Times New Roman"/>
          <w:color w:val="000000"/>
        </w:rPr>
        <w:t>п. 4.1. прав, имеют право на:</w:t>
      </w:r>
    </w:p>
    <w:p w:rsidR="00000000" w:rsidRDefault="00AB1411">
      <w:pPr>
        <w:pStyle w:val="ab"/>
        <w:numPr>
          <w:ilvl w:val="0"/>
          <w:numId w:val="10"/>
        </w:numPr>
        <w:shd w:val="clear" w:color="auto" w:fill="FFFFFF"/>
        <w:tabs>
          <w:tab w:val="left" w:pos="1406"/>
          <w:tab w:val="left" w:leader="underscore" w:pos="9651"/>
        </w:tabs>
        <w:jc w:val="both"/>
      </w:pPr>
      <w:r>
        <w:rPr>
          <w:rStyle w:val="1"/>
          <w:rFonts w:ascii="Times New Roman" w:hAnsi="Times New Roman" w:cs="Times New Roman"/>
          <w:color w:val="000000"/>
          <w:spacing w:val="1"/>
        </w:rPr>
        <w:t>свободу выбора и использования методик обучения и воспитания, учебных пособий и</w:t>
      </w:r>
      <w:r>
        <w:rPr>
          <w:rStyle w:val="1"/>
          <w:rFonts w:ascii="Times New Roman" w:hAnsi="Times New Roman" w:cs="Times New Roman"/>
          <w:color w:val="000000"/>
          <w:spacing w:val="1"/>
        </w:rPr>
        <w:br/>
      </w:r>
      <w:r>
        <w:rPr>
          <w:rStyle w:val="1"/>
          <w:rFonts w:ascii="Times New Roman" w:hAnsi="Times New Roman" w:cs="Times New Roman"/>
          <w:color w:val="000000"/>
          <w:spacing w:val="-1"/>
        </w:rPr>
        <w:t>материалов, учебников в соответствии с образовательной программой, утвержденной образова</w:t>
      </w:r>
      <w:r>
        <w:rPr>
          <w:rStyle w:val="1"/>
          <w:rFonts w:ascii="Times New Roman" w:hAnsi="Times New Roman" w:cs="Times New Roman"/>
          <w:color w:val="000000"/>
          <w:spacing w:val="-3"/>
        </w:rPr>
        <w:t>тельным учреждением, методов оценки знаний обучающихся, во</w:t>
      </w:r>
      <w:r>
        <w:rPr>
          <w:rStyle w:val="1"/>
          <w:rFonts w:ascii="Times New Roman" w:hAnsi="Times New Roman" w:cs="Times New Roman"/>
          <w:color w:val="000000"/>
          <w:spacing w:val="-3"/>
        </w:rPr>
        <w:t>спитанников при исполнении профессиональных обязанностей;</w:t>
      </w:r>
    </w:p>
    <w:p w:rsidR="00000000" w:rsidRDefault="00AB1411">
      <w:pPr>
        <w:pStyle w:val="ab"/>
        <w:widowControl w:val="0"/>
        <w:numPr>
          <w:ilvl w:val="0"/>
          <w:numId w:val="10"/>
        </w:numPr>
        <w:shd w:val="clear" w:color="auto" w:fill="FFFFFF"/>
        <w:tabs>
          <w:tab w:val="left" w:pos="1550"/>
          <w:tab w:val="left" w:leader="underscore" w:pos="9651"/>
        </w:tabs>
        <w:spacing w:before="106"/>
        <w:jc w:val="both"/>
      </w:pPr>
      <w:r>
        <w:rPr>
          <w:rFonts w:ascii="Times New Roman" w:hAnsi="Times New Roman" w:cs="Times New Roman"/>
          <w:color w:val="000000"/>
          <w:spacing w:val="1"/>
        </w:rPr>
        <w:t>сокращенную продолжительность рабочего времени;</w:t>
      </w:r>
    </w:p>
    <w:p w:rsidR="00000000" w:rsidRDefault="00AB1411">
      <w:pPr>
        <w:pStyle w:val="ab"/>
        <w:widowControl w:val="0"/>
        <w:numPr>
          <w:ilvl w:val="0"/>
          <w:numId w:val="10"/>
        </w:numPr>
        <w:shd w:val="clear" w:color="auto" w:fill="FFFFFF"/>
        <w:tabs>
          <w:tab w:val="left" w:pos="1550"/>
          <w:tab w:val="left" w:leader="underscore" w:pos="9651"/>
        </w:tabs>
        <w:spacing w:before="115"/>
        <w:jc w:val="both"/>
      </w:pPr>
      <w:r>
        <w:rPr>
          <w:rFonts w:ascii="Times New Roman" w:hAnsi="Times New Roman" w:cs="Times New Roman"/>
          <w:color w:val="000000"/>
        </w:rPr>
        <w:t>удлиненный оплачиваемый отпуск в соответствии с законодательством РФ;</w:t>
      </w:r>
    </w:p>
    <w:p w:rsidR="00000000" w:rsidRDefault="00AB1411">
      <w:pPr>
        <w:pStyle w:val="ab"/>
        <w:widowControl w:val="0"/>
        <w:numPr>
          <w:ilvl w:val="0"/>
          <w:numId w:val="10"/>
        </w:numPr>
        <w:shd w:val="clear" w:color="auto" w:fill="FFFFFF"/>
        <w:tabs>
          <w:tab w:val="left" w:pos="1550"/>
          <w:tab w:val="left" w:leader="underscore" w:pos="9651"/>
        </w:tabs>
        <w:spacing w:before="106"/>
        <w:jc w:val="both"/>
      </w:pPr>
      <w:r>
        <w:rPr>
          <w:rFonts w:ascii="Times New Roman" w:hAnsi="Times New Roman" w:cs="Times New Roman"/>
          <w:color w:val="000000"/>
          <w:spacing w:val="-1"/>
        </w:rPr>
        <w:t>длительный отпуск сроком до одного года, предоставляемый не реже чем через кажды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  <w:spacing w:val="-1"/>
        </w:rPr>
        <w:br/>
        <w:t>10 лет непрерывной преподавательской работы в порядке, устанавливаемом Учредителем;</w:t>
      </w:r>
    </w:p>
    <w:p w:rsidR="00000000" w:rsidRDefault="00AB1411">
      <w:pPr>
        <w:pStyle w:val="ab"/>
        <w:widowControl w:val="0"/>
        <w:numPr>
          <w:ilvl w:val="0"/>
          <w:numId w:val="10"/>
        </w:numPr>
        <w:shd w:val="clear" w:color="auto" w:fill="FFFFFF"/>
        <w:tabs>
          <w:tab w:val="left" w:pos="1550"/>
          <w:tab w:val="left" w:leader="underscore" w:pos="9651"/>
        </w:tabs>
        <w:spacing w:before="106"/>
        <w:jc w:val="both"/>
      </w:pPr>
      <w:r>
        <w:rPr>
          <w:rStyle w:val="1"/>
          <w:rFonts w:ascii="Times New Roman" w:hAnsi="Times New Roman" w:cs="Times New Roman"/>
          <w:color w:val="000000"/>
          <w:spacing w:val="-2"/>
        </w:rPr>
        <w:t>получение ежемесячной денежной компенсации в целях содействия обеспечению книго</w:t>
      </w:r>
      <w:r>
        <w:rPr>
          <w:rStyle w:val="1"/>
          <w:rFonts w:ascii="Times New Roman" w:hAnsi="Times New Roman" w:cs="Times New Roman"/>
          <w:color w:val="000000"/>
          <w:spacing w:val="2"/>
        </w:rPr>
        <w:t>издательской продукцией и периодическими изданиями в размере, устанавливаемом законодательс</w:t>
      </w:r>
      <w:r>
        <w:rPr>
          <w:rStyle w:val="1"/>
          <w:rFonts w:ascii="Times New Roman" w:hAnsi="Times New Roman" w:cs="Times New Roman"/>
          <w:color w:val="000000"/>
          <w:spacing w:val="2"/>
        </w:rPr>
        <w:t>твом;</w:t>
      </w:r>
    </w:p>
    <w:p w:rsidR="00000000" w:rsidRDefault="00AB1411">
      <w:pPr>
        <w:shd w:val="clear" w:color="auto" w:fill="FFFFFF"/>
        <w:tabs>
          <w:tab w:val="left" w:pos="686"/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i/>
          <w:color w:val="000000"/>
          <w:spacing w:val="-6"/>
        </w:rPr>
        <w:t>4.3.</w:t>
      </w:r>
      <w:r>
        <w:rPr>
          <w:rStyle w:val="1"/>
          <w:rFonts w:ascii="Times New Roman" w:hAnsi="Times New Roman" w:cs="Times New Roman"/>
          <w:i/>
          <w:color w:val="000000"/>
        </w:rPr>
        <w:tab/>
      </w:r>
      <w:r>
        <w:rPr>
          <w:rStyle w:val="1"/>
          <w:rFonts w:ascii="Times New Roman" w:hAnsi="Times New Roman" w:cs="Times New Roman"/>
          <w:i/>
          <w:color w:val="000000"/>
          <w:spacing w:val="-2"/>
        </w:rPr>
        <w:t>Работник обязан</w:t>
      </w:r>
      <w:r>
        <w:rPr>
          <w:rStyle w:val="1"/>
          <w:rFonts w:ascii="Times New Roman" w:hAnsi="Times New Roman" w:cs="Times New Roman"/>
          <w:color w:val="000000"/>
          <w:spacing w:val="-2"/>
        </w:rPr>
        <w:t>:</w:t>
      </w:r>
    </w:p>
    <w:p w:rsidR="00000000" w:rsidRDefault="00AB1411">
      <w:pPr>
        <w:pStyle w:val="ab"/>
        <w:widowControl w:val="0"/>
        <w:numPr>
          <w:ilvl w:val="0"/>
          <w:numId w:val="11"/>
        </w:numPr>
        <w:shd w:val="clear" w:color="auto" w:fill="FFFFFF"/>
        <w:tabs>
          <w:tab w:val="left" w:pos="1560"/>
          <w:tab w:val="left" w:leader="underscore" w:pos="9651"/>
        </w:tabs>
        <w:spacing w:before="24"/>
        <w:jc w:val="both"/>
      </w:pPr>
      <w:r>
        <w:rPr>
          <w:rStyle w:val="1"/>
          <w:rFonts w:ascii="Times New Roman" w:hAnsi="Times New Roman" w:cs="Times New Roman"/>
          <w:color w:val="000000"/>
        </w:rPr>
        <w:t>добросовестно исполнять трудовые обязанности, возложенные на него трудовым дого</w:t>
      </w:r>
      <w:r>
        <w:rPr>
          <w:rStyle w:val="1"/>
          <w:rFonts w:ascii="Times New Roman" w:hAnsi="Times New Roman" w:cs="Times New Roman"/>
          <w:color w:val="000000"/>
          <w:spacing w:val="-1"/>
        </w:rPr>
        <w:t>вором;</w:t>
      </w:r>
    </w:p>
    <w:p w:rsidR="00000000" w:rsidRDefault="00AB1411">
      <w:pPr>
        <w:pStyle w:val="ab"/>
        <w:widowControl w:val="0"/>
        <w:numPr>
          <w:ilvl w:val="0"/>
          <w:numId w:val="11"/>
        </w:numPr>
        <w:shd w:val="clear" w:color="auto" w:fill="FFFFFF"/>
        <w:tabs>
          <w:tab w:val="left" w:pos="1560"/>
          <w:tab w:val="left" w:leader="underscore" w:pos="9651"/>
        </w:tabs>
        <w:spacing w:before="5"/>
        <w:jc w:val="both"/>
      </w:pPr>
      <w:r>
        <w:rPr>
          <w:rFonts w:ascii="Times New Roman" w:hAnsi="Times New Roman" w:cs="Times New Roman"/>
          <w:color w:val="000000"/>
          <w:spacing w:val="-1"/>
        </w:rPr>
        <w:t>соблюдать Устав Учреждения и настоящие Правила;</w:t>
      </w:r>
    </w:p>
    <w:p w:rsidR="00000000" w:rsidRDefault="00AB1411">
      <w:pPr>
        <w:pStyle w:val="ab"/>
        <w:widowControl w:val="0"/>
        <w:numPr>
          <w:ilvl w:val="0"/>
          <w:numId w:val="11"/>
        </w:numPr>
        <w:shd w:val="clear" w:color="auto" w:fill="FFFFFF"/>
        <w:tabs>
          <w:tab w:val="left" w:pos="1560"/>
          <w:tab w:val="left" w:leader="underscore" w:pos="9651"/>
        </w:tabs>
        <w:spacing w:before="5"/>
        <w:jc w:val="both"/>
      </w:pPr>
      <w:r>
        <w:rPr>
          <w:rFonts w:ascii="Times New Roman" w:hAnsi="Times New Roman" w:cs="Times New Roman"/>
          <w:color w:val="000000"/>
        </w:rPr>
        <w:t>соблюдать трудовую дисциплину;</w:t>
      </w:r>
    </w:p>
    <w:p w:rsidR="00000000" w:rsidRDefault="00AB1411">
      <w:pPr>
        <w:pStyle w:val="ab"/>
        <w:widowControl w:val="0"/>
        <w:numPr>
          <w:ilvl w:val="0"/>
          <w:numId w:val="11"/>
        </w:numPr>
        <w:shd w:val="clear" w:color="auto" w:fill="FFFFFF"/>
        <w:tabs>
          <w:tab w:val="left" w:pos="720"/>
          <w:tab w:val="left" w:leader="underscore" w:pos="9651"/>
        </w:tabs>
        <w:spacing w:before="5"/>
        <w:jc w:val="both"/>
      </w:pPr>
      <w:r>
        <w:rPr>
          <w:rFonts w:ascii="Times New Roman" w:hAnsi="Times New Roman" w:cs="Times New Roman"/>
          <w:color w:val="000000"/>
          <w:spacing w:val="-2"/>
        </w:rPr>
        <w:t>выполнять установленные нормы труда;</w:t>
      </w:r>
    </w:p>
    <w:p w:rsidR="00000000" w:rsidRDefault="00AB1411">
      <w:pPr>
        <w:pStyle w:val="ab"/>
        <w:widowControl w:val="0"/>
        <w:numPr>
          <w:ilvl w:val="0"/>
          <w:numId w:val="11"/>
        </w:numPr>
        <w:shd w:val="clear" w:color="auto" w:fill="FFFFFF"/>
        <w:tabs>
          <w:tab w:val="left" w:pos="1560"/>
          <w:tab w:val="left" w:leader="underscore" w:pos="9651"/>
        </w:tabs>
        <w:spacing w:before="5"/>
        <w:jc w:val="both"/>
      </w:pPr>
      <w:r>
        <w:rPr>
          <w:rFonts w:ascii="Times New Roman" w:hAnsi="Times New Roman" w:cs="Times New Roman"/>
          <w:color w:val="000000"/>
        </w:rPr>
        <w:t>соблюдать требования по ох</w:t>
      </w:r>
      <w:r>
        <w:rPr>
          <w:rFonts w:ascii="Times New Roman" w:hAnsi="Times New Roman" w:cs="Times New Roman"/>
          <w:color w:val="000000"/>
        </w:rPr>
        <w:t>ране труда и обеспечению безопасности труда;</w:t>
      </w:r>
    </w:p>
    <w:p w:rsidR="00000000" w:rsidRDefault="00AB1411">
      <w:pPr>
        <w:pStyle w:val="ab"/>
        <w:widowControl w:val="0"/>
        <w:numPr>
          <w:ilvl w:val="0"/>
          <w:numId w:val="11"/>
        </w:numPr>
        <w:shd w:val="clear" w:color="auto" w:fill="FFFFFF"/>
        <w:tabs>
          <w:tab w:val="left" w:pos="1560"/>
          <w:tab w:val="left" w:leader="underscore" w:pos="9651"/>
        </w:tabs>
        <w:spacing w:before="86"/>
        <w:jc w:val="both"/>
      </w:pPr>
      <w:r>
        <w:rPr>
          <w:rFonts w:ascii="Times New Roman" w:hAnsi="Times New Roman" w:cs="Times New Roman"/>
          <w:color w:val="000000"/>
        </w:rPr>
        <w:t>бережно относиться к имуществу Учреждения и других работников;</w:t>
      </w:r>
    </w:p>
    <w:p w:rsidR="00000000" w:rsidRDefault="00AB1411">
      <w:pPr>
        <w:pStyle w:val="ab"/>
        <w:widowControl w:val="0"/>
        <w:numPr>
          <w:ilvl w:val="0"/>
          <w:numId w:val="11"/>
        </w:numPr>
        <w:shd w:val="clear" w:color="auto" w:fill="FFFFFF"/>
        <w:tabs>
          <w:tab w:val="left" w:pos="1560"/>
          <w:tab w:val="left" w:pos="1589"/>
          <w:tab w:val="left" w:leader="underscore" w:pos="9651"/>
        </w:tabs>
        <w:spacing w:before="86"/>
        <w:jc w:val="both"/>
      </w:pPr>
      <w:r>
        <w:rPr>
          <w:rStyle w:val="1"/>
          <w:rFonts w:ascii="Times New Roman" w:hAnsi="Times New Roman" w:cs="Times New Roman"/>
          <w:color w:val="000000"/>
          <w:spacing w:val="-1"/>
        </w:rPr>
        <w:t>незамедлительно сообщать директору Учреждения о возникновении ситуации, представляю</w:t>
      </w:r>
      <w:r>
        <w:rPr>
          <w:rStyle w:val="1"/>
          <w:rFonts w:ascii="Times New Roman" w:hAnsi="Times New Roman" w:cs="Times New Roman"/>
          <w:color w:val="000000"/>
          <w:spacing w:val="2"/>
        </w:rPr>
        <w:t>щей угрозу жизни и здоровью участников образовательного процесса,</w:t>
      </w:r>
      <w:r>
        <w:rPr>
          <w:rStyle w:val="1"/>
          <w:rFonts w:ascii="Times New Roman" w:hAnsi="Times New Roman" w:cs="Times New Roman"/>
          <w:color w:val="000000"/>
          <w:spacing w:val="2"/>
        </w:rPr>
        <w:t xml:space="preserve"> сохранности имущества</w:t>
      </w:r>
      <w:r>
        <w:rPr>
          <w:rStyle w:val="1"/>
          <w:rFonts w:ascii="Times New Roman" w:hAnsi="Times New Roman" w:cs="Times New Roman"/>
          <w:color w:val="000000"/>
          <w:spacing w:val="-7"/>
        </w:rPr>
        <w:t>;</w:t>
      </w:r>
    </w:p>
    <w:p w:rsidR="00000000" w:rsidRDefault="00AB1411">
      <w:pPr>
        <w:pStyle w:val="ab"/>
        <w:widowControl w:val="0"/>
        <w:numPr>
          <w:ilvl w:val="0"/>
          <w:numId w:val="11"/>
        </w:numPr>
        <w:shd w:val="clear" w:color="auto" w:fill="FFFFFF"/>
        <w:tabs>
          <w:tab w:val="left" w:pos="720"/>
          <w:tab w:val="left" w:pos="1560"/>
          <w:tab w:val="left" w:pos="1589"/>
          <w:tab w:val="left" w:leader="underscore" w:pos="9651"/>
        </w:tabs>
        <w:spacing w:before="110"/>
        <w:jc w:val="both"/>
      </w:pPr>
      <w:r>
        <w:rPr>
          <w:rStyle w:val="1"/>
          <w:rFonts w:ascii="Times New Roman" w:hAnsi="Times New Roman" w:cs="Times New Roman"/>
          <w:color w:val="000000"/>
          <w:spacing w:val="-3"/>
        </w:rPr>
        <w:t>поддерживать дисциплину в Учреждении на основе уважения человеческого достоинства обу</w:t>
      </w:r>
      <w:r>
        <w:rPr>
          <w:rStyle w:val="1"/>
          <w:rFonts w:ascii="Times New Roman" w:hAnsi="Times New Roman" w:cs="Times New Roman"/>
          <w:color w:val="000000"/>
          <w:spacing w:val="1"/>
        </w:rPr>
        <w:t>чающихся без применения методов физического и психического насилия;</w:t>
      </w:r>
    </w:p>
    <w:p w:rsidR="00000000" w:rsidRDefault="00AB1411">
      <w:pPr>
        <w:pStyle w:val="ab"/>
        <w:widowControl w:val="0"/>
        <w:numPr>
          <w:ilvl w:val="0"/>
          <w:numId w:val="11"/>
        </w:numPr>
        <w:shd w:val="clear" w:color="auto" w:fill="FFFFFF"/>
        <w:tabs>
          <w:tab w:val="left" w:pos="1560"/>
          <w:tab w:val="left" w:pos="1589"/>
          <w:tab w:val="left" w:leader="underscore" w:pos="9651"/>
        </w:tabs>
        <w:jc w:val="both"/>
      </w:pPr>
      <w:r>
        <w:rPr>
          <w:rFonts w:ascii="Times New Roman" w:hAnsi="Times New Roman" w:cs="Times New Roman"/>
          <w:color w:val="000000"/>
          <w:spacing w:val="1"/>
        </w:rPr>
        <w:t>проходить предварительные и периодические медицинские осмотры.</w:t>
      </w:r>
    </w:p>
    <w:p w:rsidR="00000000" w:rsidRDefault="00AB1411">
      <w:pPr>
        <w:shd w:val="clear" w:color="auto" w:fill="FFFFFF"/>
        <w:tabs>
          <w:tab w:val="left" w:pos="706"/>
          <w:tab w:val="left" w:leader="underscore" w:pos="8931"/>
        </w:tabs>
      </w:pPr>
      <w:r>
        <w:rPr>
          <w:rStyle w:val="1"/>
          <w:rFonts w:ascii="Times New Roman" w:hAnsi="Times New Roman" w:cs="Times New Roman"/>
          <w:i/>
          <w:color w:val="000000"/>
          <w:spacing w:val="-3"/>
        </w:rPr>
        <w:t>4.4.</w:t>
      </w:r>
      <w:r>
        <w:rPr>
          <w:rStyle w:val="1"/>
          <w:rFonts w:ascii="Times New Roman" w:hAnsi="Times New Roman" w:cs="Times New Roman"/>
          <w:i/>
          <w:color w:val="000000"/>
        </w:rPr>
        <w:tab/>
      </w:r>
      <w:r>
        <w:rPr>
          <w:rStyle w:val="1"/>
          <w:rFonts w:ascii="Times New Roman" w:hAnsi="Times New Roman" w:cs="Times New Roman"/>
          <w:i/>
          <w:color w:val="000000"/>
          <w:spacing w:val="1"/>
        </w:rPr>
        <w:t xml:space="preserve">Работникам </w:t>
      </w:r>
      <w:r>
        <w:rPr>
          <w:rStyle w:val="1"/>
          <w:rFonts w:ascii="Times New Roman" w:hAnsi="Times New Roman" w:cs="Times New Roman"/>
          <w:i/>
          <w:color w:val="000000"/>
          <w:spacing w:val="1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1"/>
        </w:rPr>
        <w:t xml:space="preserve"> в период организации образовательного процесса (в период урока) </w:t>
      </w:r>
      <w:r>
        <w:rPr>
          <w:rStyle w:val="1"/>
          <w:rFonts w:ascii="Times New Roman" w:hAnsi="Times New Roman" w:cs="Times New Roman"/>
          <w:color w:val="000000"/>
        </w:rPr>
        <w:t>запрещается:</w:t>
      </w:r>
    </w:p>
    <w:p w:rsidR="00000000" w:rsidRDefault="00AB1411">
      <w:pPr>
        <w:pStyle w:val="ab"/>
        <w:numPr>
          <w:ilvl w:val="0"/>
          <w:numId w:val="12"/>
        </w:numPr>
        <w:shd w:val="clear" w:color="auto" w:fill="FFFFFF"/>
        <w:tabs>
          <w:tab w:val="left" w:pos="1234"/>
          <w:tab w:val="left" w:leader="underscore" w:pos="9651"/>
        </w:tabs>
        <w:jc w:val="both"/>
      </w:pPr>
      <w:r>
        <w:rPr>
          <w:rFonts w:ascii="Times New Roman" w:hAnsi="Times New Roman" w:cs="Times New Roman"/>
          <w:color w:val="000000"/>
          <w:spacing w:val="1"/>
        </w:rPr>
        <w:t>изменять по своему усмотрению расписание уроков (занятий) и график работы;</w:t>
      </w:r>
    </w:p>
    <w:p w:rsidR="00000000" w:rsidRDefault="00AB1411">
      <w:pPr>
        <w:pStyle w:val="ab"/>
        <w:numPr>
          <w:ilvl w:val="0"/>
          <w:numId w:val="12"/>
        </w:numPr>
        <w:shd w:val="clear" w:color="auto" w:fill="FFFFFF"/>
        <w:tabs>
          <w:tab w:val="left" w:pos="1234"/>
          <w:tab w:val="left" w:leader="underscore" w:pos="9651"/>
        </w:tabs>
        <w:spacing w:before="106"/>
        <w:jc w:val="both"/>
      </w:pPr>
      <w:r>
        <w:rPr>
          <w:rStyle w:val="1"/>
          <w:rFonts w:ascii="Times New Roman" w:hAnsi="Times New Roman" w:cs="Times New Roman"/>
          <w:color w:val="000000"/>
          <w:spacing w:val="-2"/>
        </w:rPr>
        <w:t>отменять, удлинять или сокращать продолжительность уроков и (занятий) и перерывов (пер</w:t>
      </w:r>
      <w:r>
        <w:rPr>
          <w:rStyle w:val="1"/>
          <w:rFonts w:ascii="Times New Roman" w:hAnsi="Times New Roman" w:cs="Times New Roman"/>
          <w:color w:val="000000"/>
        </w:rPr>
        <w:t>емен) м</w:t>
      </w:r>
      <w:r>
        <w:rPr>
          <w:rStyle w:val="1"/>
          <w:rFonts w:ascii="Times New Roman" w:hAnsi="Times New Roman" w:cs="Times New Roman"/>
          <w:color w:val="000000"/>
        </w:rPr>
        <w:t>ежду ними;</w:t>
      </w:r>
    </w:p>
    <w:p w:rsidR="00000000" w:rsidRDefault="00AB1411">
      <w:pPr>
        <w:pStyle w:val="ab"/>
        <w:numPr>
          <w:ilvl w:val="0"/>
          <w:numId w:val="12"/>
        </w:numPr>
        <w:shd w:val="clear" w:color="auto" w:fill="FFFFFF"/>
        <w:tabs>
          <w:tab w:val="left" w:pos="1234"/>
          <w:tab w:val="left" w:leader="underscore" w:pos="9651"/>
        </w:tabs>
        <w:spacing w:before="106"/>
        <w:jc w:val="both"/>
      </w:pPr>
      <w:r>
        <w:rPr>
          <w:rFonts w:ascii="Times New Roman" w:hAnsi="Times New Roman" w:cs="Times New Roman"/>
          <w:color w:val="000000"/>
          <w:spacing w:val="-2"/>
        </w:rPr>
        <w:t>удалять обучающихся с уроков;</w:t>
      </w:r>
    </w:p>
    <w:p w:rsidR="00000000" w:rsidRDefault="00AB1411">
      <w:pPr>
        <w:pStyle w:val="ab"/>
        <w:numPr>
          <w:ilvl w:val="0"/>
          <w:numId w:val="12"/>
        </w:numPr>
        <w:shd w:val="clear" w:color="auto" w:fill="FFFFFF"/>
        <w:tabs>
          <w:tab w:val="left" w:pos="1234"/>
          <w:tab w:val="left" w:leader="underscore" w:pos="9651"/>
        </w:tabs>
        <w:spacing w:before="115"/>
        <w:jc w:val="both"/>
      </w:pPr>
      <w:r>
        <w:rPr>
          <w:rFonts w:ascii="Times New Roman" w:hAnsi="Times New Roman" w:cs="Times New Roman"/>
          <w:color w:val="000000"/>
        </w:rPr>
        <w:t>курить в помещении и на территории Учреждения;</w:t>
      </w:r>
    </w:p>
    <w:p w:rsidR="00000000" w:rsidRDefault="00AB1411">
      <w:pPr>
        <w:pStyle w:val="ab"/>
        <w:numPr>
          <w:ilvl w:val="0"/>
          <w:numId w:val="12"/>
        </w:numPr>
        <w:shd w:val="clear" w:color="auto" w:fill="FFFFFF"/>
        <w:tabs>
          <w:tab w:val="left" w:pos="1234"/>
          <w:tab w:val="left" w:leader="underscore" w:pos="9651"/>
        </w:tabs>
        <w:spacing w:before="110"/>
        <w:jc w:val="both"/>
      </w:pPr>
      <w:r>
        <w:rPr>
          <w:rStyle w:val="1"/>
          <w:rFonts w:ascii="Times New Roman" w:hAnsi="Times New Roman" w:cs="Times New Roman"/>
          <w:color w:val="000000"/>
          <w:spacing w:val="-2"/>
        </w:rPr>
        <w:t>отвлекать обучающихся во время учебного процесса на иные, не связанные с учебным про</w:t>
      </w:r>
      <w:r>
        <w:rPr>
          <w:rStyle w:val="1"/>
          <w:rFonts w:ascii="Times New Roman" w:hAnsi="Times New Roman" w:cs="Times New Roman"/>
          <w:color w:val="000000"/>
        </w:rPr>
        <w:t>цессом, мероприятия, освобождать от занятий для выполнения общественных поручений;</w:t>
      </w:r>
    </w:p>
    <w:p w:rsidR="00000000" w:rsidRDefault="00AB1411">
      <w:pPr>
        <w:pStyle w:val="ab"/>
        <w:numPr>
          <w:ilvl w:val="0"/>
          <w:numId w:val="12"/>
        </w:numPr>
        <w:shd w:val="clear" w:color="auto" w:fill="FFFFFF"/>
        <w:tabs>
          <w:tab w:val="left" w:pos="1234"/>
          <w:tab w:val="left" w:leader="underscore" w:pos="9651"/>
        </w:tabs>
        <w:spacing w:before="101"/>
        <w:jc w:val="both"/>
      </w:pPr>
      <w:r>
        <w:rPr>
          <w:rStyle w:val="1"/>
          <w:rFonts w:ascii="Times New Roman" w:hAnsi="Times New Roman" w:cs="Times New Roman"/>
          <w:color w:val="000000"/>
          <w:spacing w:val="-4"/>
        </w:rPr>
        <w:t>о</w:t>
      </w:r>
      <w:r>
        <w:rPr>
          <w:rStyle w:val="1"/>
          <w:rFonts w:ascii="Times New Roman" w:hAnsi="Times New Roman" w:cs="Times New Roman"/>
          <w:color w:val="000000"/>
          <w:spacing w:val="-4"/>
        </w:rPr>
        <w:t xml:space="preserve">твлекать работников </w:t>
      </w:r>
      <w:r>
        <w:rPr>
          <w:rStyle w:val="1"/>
          <w:rFonts w:ascii="Times New Roman" w:hAnsi="Times New Roman" w:cs="Times New Roman"/>
          <w:color w:val="000000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-4"/>
        </w:rPr>
        <w:t xml:space="preserve"> в рабочее время от их непосредственной работы для выполне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ния общественных обязанностей и проведения разного рода мероприятий, не связанных с основной деятельностью </w:t>
      </w:r>
      <w:r>
        <w:rPr>
          <w:rStyle w:val="1"/>
          <w:rFonts w:ascii="Times New Roman" w:hAnsi="Times New Roman" w:cs="Times New Roman"/>
          <w:color w:val="000000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-2"/>
        </w:rPr>
        <w:t>;</w:t>
      </w:r>
    </w:p>
    <w:p w:rsidR="00000000" w:rsidRDefault="00AB1411">
      <w:pPr>
        <w:pStyle w:val="ab"/>
        <w:numPr>
          <w:ilvl w:val="0"/>
          <w:numId w:val="12"/>
        </w:numPr>
        <w:shd w:val="clear" w:color="auto" w:fill="FFFFFF"/>
        <w:tabs>
          <w:tab w:val="left" w:pos="1234"/>
          <w:tab w:val="left" w:pos="1426"/>
          <w:tab w:val="left" w:leader="underscore" w:pos="9651"/>
        </w:tabs>
        <w:spacing w:before="451"/>
        <w:jc w:val="both"/>
      </w:pPr>
      <w:r>
        <w:rPr>
          <w:rStyle w:val="1"/>
          <w:rFonts w:ascii="Times New Roman" w:hAnsi="Times New Roman" w:cs="Times New Roman"/>
          <w:color w:val="000000"/>
        </w:rPr>
        <w:t>созывать в рабочее время собрания, заседания и вс</w:t>
      </w:r>
      <w:r>
        <w:rPr>
          <w:rStyle w:val="1"/>
          <w:rFonts w:ascii="Times New Roman" w:hAnsi="Times New Roman" w:cs="Times New Roman"/>
          <w:color w:val="000000"/>
        </w:rPr>
        <w:t>якого рода совещания по обществен</w:t>
      </w:r>
      <w:r>
        <w:rPr>
          <w:rStyle w:val="1"/>
          <w:rFonts w:ascii="Times New Roman" w:hAnsi="Times New Roman" w:cs="Times New Roman"/>
          <w:color w:val="000000"/>
          <w:spacing w:val="-4"/>
        </w:rPr>
        <w:t>ным делам.</w:t>
      </w:r>
    </w:p>
    <w:p w:rsidR="00000000" w:rsidRDefault="00AB1411">
      <w:pPr>
        <w:pStyle w:val="ab"/>
        <w:shd w:val="clear" w:color="auto" w:fill="FFFFFF"/>
        <w:tabs>
          <w:tab w:val="left" w:pos="0"/>
          <w:tab w:val="left" w:leader="underscore" w:pos="8931"/>
        </w:tabs>
        <w:ind w:left="0"/>
        <w:jc w:val="both"/>
      </w:pPr>
      <w:r>
        <w:rPr>
          <w:rStyle w:val="1"/>
          <w:rFonts w:ascii="Times New Roman" w:hAnsi="Times New Roman" w:cs="Times New Roman"/>
          <w:i/>
          <w:color w:val="000000"/>
        </w:rPr>
        <w:t>4.4.Работник несет материальную ответственность</w:t>
      </w:r>
      <w:r>
        <w:rPr>
          <w:rStyle w:val="1"/>
          <w:rFonts w:ascii="Times New Roman" w:hAnsi="Times New Roman" w:cs="Times New Roman"/>
          <w:color w:val="000000"/>
        </w:rPr>
        <w:t xml:space="preserve"> за причиненный Учреждению прямой действи</w:t>
      </w:r>
      <w:r>
        <w:rPr>
          <w:rStyle w:val="1"/>
          <w:rFonts w:ascii="Times New Roman" w:hAnsi="Times New Roman" w:cs="Times New Roman"/>
          <w:color w:val="000000"/>
          <w:spacing w:val="-3"/>
        </w:rPr>
        <w:t xml:space="preserve">тельный ущерб. </w:t>
      </w:r>
      <w:r>
        <w:rPr>
          <w:rStyle w:val="1"/>
          <w:rFonts w:ascii="Times New Roman" w:hAnsi="Times New Roman" w:cs="Times New Roman"/>
          <w:color w:val="000000"/>
          <w:spacing w:val="1"/>
        </w:rPr>
        <w:t>Под прямым действительным ущербом понимается:</w:t>
      </w:r>
    </w:p>
    <w:p w:rsidR="00000000" w:rsidRDefault="00AB1411">
      <w:pPr>
        <w:pStyle w:val="ab"/>
        <w:numPr>
          <w:ilvl w:val="0"/>
          <w:numId w:val="13"/>
        </w:numPr>
        <w:shd w:val="clear" w:color="auto" w:fill="FFFFFF"/>
        <w:tabs>
          <w:tab w:val="left" w:pos="720"/>
          <w:tab w:val="left" w:pos="1234"/>
          <w:tab w:val="left" w:leader="underscore" w:pos="9651"/>
          <w:tab w:val="left" w:pos="10359"/>
        </w:tabs>
        <w:jc w:val="both"/>
      </w:pPr>
      <w:r>
        <w:rPr>
          <w:rStyle w:val="1"/>
          <w:rFonts w:ascii="Times New Roman" w:hAnsi="Times New Roman" w:cs="Times New Roman"/>
          <w:color w:val="000000"/>
          <w:spacing w:val="1"/>
        </w:rPr>
        <w:t xml:space="preserve">реальное уменьшение наличного </w:t>
      </w:r>
      <w:r>
        <w:rPr>
          <w:rStyle w:val="1"/>
          <w:rFonts w:ascii="Times New Roman" w:hAnsi="Times New Roman" w:cs="Times New Roman"/>
          <w:color w:val="000000"/>
          <w:spacing w:val="-4"/>
        </w:rPr>
        <w:t xml:space="preserve">имущества </w:t>
      </w:r>
      <w:r>
        <w:rPr>
          <w:rStyle w:val="1"/>
          <w:rFonts w:ascii="Times New Roman" w:hAnsi="Times New Roman" w:cs="Times New Roman"/>
          <w:color w:val="000000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-4"/>
        </w:rPr>
        <w:t xml:space="preserve"> или ухудшени</w:t>
      </w:r>
      <w:r>
        <w:rPr>
          <w:rStyle w:val="1"/>
          <w:rFonts w:ascii="Times New Roman" w:hAnsi="Times New Roman" w:cs="Times New Roman"/>
          <w:color w:val="000000"/>
          <w:spacing w:val="-4"/>
        </w:rPr>
        <w:t>е состояния указанного имущества (в том числе имущества треть</w:t>
      </w:r>
      <w:r>
        <w:rPr>
          <w:rStyle w:val="1"/>
          <w:rFonts w:ascii="Times New Roman" w:hAnsi="Times New Roman" w:cs="Times New Roman"/>
          <w:color w:val="000000"/>
        </w:rPr>
        <w:t>их лиц, находящегося в Учреждении, если Учреждение несет ответственность за сохранность этого имуще</w:t>
      </w:r>
      <w:r>
        <w:rPr>
          <w:rStyle w:val="1"/>
          <w:rFonts w:ascii="Times New Roman" w:hAnsi="Times New Roman" w:cs="Times New Roman"/>
          <w:color w:val="000000"/>
          <w:spacing w:val="-1"/>
        </w:rPr>
        <w:t>ства);</w:t>
      </w:r>
    </w:p>
    <w:p w:rsidR="00000000" w:rsidRDefault="00AB1411">
      <w:pPr>
        <w:pStyle w:val="ab"/>
        <w:numPr>
          <w:ilvl w:val="0"/>
          <w:numId w:val="13"/>
        </w:numPr>
        <w:shd w:val="clear" w:color="auto" w:fill="FFFFFF"/>
        <w:tabs>
          <w:tab w:val="left" w:pos="720"/>
          <w:tab w:val="left" w:pos="1234"/>
          <w:tab w:val="left" w:leader="underscore" w:pos="9651"/>
          <w:tab w:val="left" w:pos="10359"/>
        </w:tabs>
        <w:jc w:val="both"/>
      </w:pP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необходимость для </w:t>
      </w:r>
      <w:r>
        <w:rPr>
          <w:rStyle w:val="1"/>
          <w:rFonts w:ascii="Times New Roman" w:hAnsi="Times New Roman" w:cs="Times New Roman"/>
          <w:color w:val="000000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 произвести затраты либо излишние выплаты на приобретение или</w:t>
      </w: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 восстановление имущества.</w:t>
      </w:r>
    </w:p>
    <w:p w:rsidR="00000000" w:rsidRDefault="00AB1411">
      <w:pPr>
        <w:widowControl w:val="0"/>
        <w:shd w:val="clear" w:color="auto" w:fill="FFFFFF"/>
        <w:tabs>
          <w:tab w:val="left" w:pos="850"/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i/>
        </w:rPr>
        <w:t>4.5.</w:t>
      </w:r>
      <w:r>
        <w:rPr>
          <w:rStyle w:val="1"/>
          <w:rFonts w:ascii="Times New Roman" w:hAnsi="Times New Roman" w:cs="Times New Roman"/>
          <w:i/>
          <w:color w:val="000000"/>
          <w:spacing w:val="-4"/>
        </w:rPr>
        <w:t>За причиненный ущерб</w:t>
      </w:r>
      <w:r>
        <w:rPr>
          <w:rStyle w:val="1"/>
          <w:rFonts w:ascii="Times New Roman" w:hAnsi="Times New Roman" w:cs="Times New Roman"/>
          <w:color w:val="000000"/>
          <w:spacing w:val="-4"/>
        </w:rPr>
        <w:t xml:space="preserve"> работник несет материальную ответственность в пределах своего</w:t>
      </w:r>
      <w:r>
        <w:rPr>
          <w:rStyle w:val="1"/>
          <w:rFonts w:ascii="Times New Roman" w:hAnsi="Times New Roman" w:cs="Times New Roman"/>
          <w:color w:val="000000"/>
          <w:spacing w:val="-4"/>
        </w:rPr>
        <w:br/>
      </w:r>
      <w:r>
        <w:rPr>
          <w:rStyle w:val="1"/>
          <w:rFonts w:ascii="Times New Roman" w:hAnsi="Times New Roman" w:cs="Times New Roman"/>
          <w:color w:val="000000"/>
          <w:spacing w:val="-3"/>
        </w:rPr>
        <w:t>среднего месячного заработка, за исключением случаев, предусмотренных пунктами 4.4 настоящих Правил.</w:t>
      </w:r>
    </w:p>
    <w:p w:rsidR="00000000" w:rsidRDefault="00AB1411">
      <w:pPr>
        <w:widowControl w:val="0"/>
        <w:shd w:val="clear" w:color="auto" w:fill="FFFFFF"/>
        <w:tabs>
          <w:tab w:val="left" w:pos="850"/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i/>
          <w:color w:val="000000"/>
          <w:spacing w:val="-2"/>
        </w:rPr>
        <w:t>4.6 .Материальная ответственность в полно</w:t>
      </w:r>
      <w:r>
        <w:rPr>
          <w:rStyle w:val="1"/>
          <w:rFonts w:ascii="Times New Roman" w:hAnsi="Times New Roman" w:cs="Times New Roman"/>
          <w:i/>
          <w:color w:val="000000"/>
          <w:spacing w:val="-2"/>
        </w:rPr>
        <w:t>м размере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 причиненного ущерба возлагается на </w:t>
      </w:r>
      <w:r>
        <w:rPr>
          <w:rStyle w:val="1"/>
          <w:rFonts w:ascii="Times New Roman" w:hAnsi="Times New Roman" w:cs="Times New Roman"/>
          <w:color w:val="000000"/>
          <w:spacing w:val="-3"/>
        </w:rPr>
        <w:t>работника в следующих случаях:</w:t>
      </w:r>
    </w:p>
    <w:p w:rsidR="00000000" w:rsidRDefault="00AB1411">
      <w:pPr>
        <w:pStyle w:val="ab"/>
        <w:widowControl w:val="0"/>
        <w:numPr>
          <w:ilvl w:val="0"/>
          <w:numId w:val="14"/>
        </w:numPr>
        <w:shd w:val="clear" w:color="auto" w:fill="FFFFFF"/>
        <w:tabs>
          <w:tab w:val="left" w:pos="720"/>
          <w:tab w:val="left" w:leader="underscore" w:pos="9651"/>
        </w:tabs>
        <w:jc w:val="both"/>
      </w:pPr>
      <w:r>
        <w:rPr>
          <w:rStyle w:val="1"/>
          <w:rFonts w:ascii="Times New Roman" w:hAnsi="Times New Roman" w:cs="Times New Roman"/>
          <w:color w:val="000000"/>
          <w:spacing w:val="-3"/>
        </w:rPr>
        <w:t xml:space="preserve">недостачи ценностей, вверенных ему на основании специального письменного договора или </w:t>
      </w:r>
      <w:r>
        <w:rPr>
          <w:rStyle w:val="1"/>
          <w:rFonts w:ascii="Times New Roman" w:hAnsi="Times New Roman" w:cs="Times New Roman"/>
          <w:color w:val="000000"/>
          <w:spacing w:val="-1"/>
        </w:rPr>
        <w:t>полученных им по разовому документу;</w:t>
      </w:r>
    </w:p>
    <w:p w:rsidR="00000000" w:rsidRDefault="00AB1411">
      <w:pPr>
        <w:pStyle w:val="ab"/>
        <w:widowControl w:val="0"/>
        <w:numPr>
          <w:ilvl w:val="0"/>
          <w:numId w:val="14"/>
        </w:numPr>
        <w:shd w:val="clear" w:color="auto" w:fill="FFFFFF"/>
        <w:tabs>
          <w:tab w:val="left" w:pos="720"/>
          <w:tab w:val="left" w:pos="1234"/>
          <w:tab w:val="left" w:leader="underscore" w:pos="9651"/>
        </w:tabs>
        <w:jc w:val="both"/>
      </w:pPr>
      <w:r>
        <w:rPr>
          <w:rStyle w:val="1"/>
          <w:rFonts w:ascii="Times New Roman" w:hAnsi="Times New Roman" w:cs="Times New Roman"/>
          <w:color w:val="000000"/>
          <w:spacing w:val="-1"/>
        </w:rPr>
        <w:t>у</w:t>
      </w:r>
      <w:r>
        <w:rPr>
          <w:rStyle w:val="1"/>
          <w:rFonts w:ascii="Times New Roman" w:hAnsi="Times New Roman" w:cs="Times New Roman"/>
          <w:color w:val="000000"/>
        </w:rPr>
        <w:t>мышленного причинения ущерба;</w:t>
      </w:r>
    </w:p>
    <w:p w:rsidR="00000000" w:rsidRDefault="00AB1411">
      <w:pPr>
        <w:pStyle w:val="ab"/>
        <w:widowControl w:val="0"/>
        <w:numPr>
          <w:ilvl w:val="0"/>
          <w:numId w:val="14"/>
        </w:numPr>
        <w:shd w:val="clear" w:color="auto" w:fill="FFFFFF"/>
        <w:tabs>
          <w:tab w:val="left" w:pos="720"/>
          <w:tab w:val="left" w:pos="1234"/>
          <w:tab w:val="left" w:leader="underscore" w:pos="9651"/>
        </w:tabs>
        <w:jc w:val="both"/>
      </w:pPr>
      <w:r>
        <w:rPr>
          <w:rFonts w:ascii="Times New Roman" w:hAnsi="Times New Roman" w:cs="Times New Roman"/>
          <w:color w:val="000000"/>
          <w:spacing w:val="-2"/>
        </w:rPr>
        <w:t>причинения ущерба в состоя</w:t>
      </w:r>
      <w:r>
        <w:rPr>
          <w:rFonts w:ascii="Times New Roman" w:hAnsi="Times New Roman" w:cs="Times New Roman"/>
          <w:color w:val="000000"/>
          <w:spacing w:val="-2"/>
        </w:rPr>
        <w:t>нии алкогольного, наркотического или токсического опьянения;</w:t>
      </w:r>
    </w:p>
    <w:p w:rsidR="00000000" w:rsidRDefault="00AB1411">
      <w:pPr>
        <w:pStyle w:val="ab"/>
        <w:widowControl w:val="0"/>
        <w:numPr>
          <w:ilvl w:val="0"/>
          <w:numId w:val="14"/>
        </w:numPr>
        <w:shd w:val="clear" w:color="auto" w:fill="FFFFFF"/>
        <w:tabs>
          <w:tab w:val="left" w:pos="720"/>
          <w:tab w:val="left" w:pos="1234"/>
          <w:tab w:val="left" w:leader="underscore" w:pos="9651"/>
        </w:tabs>
        <w:jc w:val="both"/>
      </w:pPr>
      <w:r>
        <w:rPr>
          <w:rFonts w:ascii="Times New Roman" w:hAnsi="Times New Roman" w:cs="Times New Roman"/>
          <w:color w:val="000000"/>
          <w:spacing w:val="-1"/>
        </w:rPr>
        <w:t>причинения ущерба в результате преступных действий работника, установленных приговором суда;</w:t>
      </w:r>
    </w:p>
    <w:p w:rsidR="00000000" w:rsidRDefault="00AB1411">
      <w:pPr>
        <w:pStyle w:val="ab"/>
        <w:widowControl w:val="0"/>
        <w:numPr>
          <w:ilvl w:val="0"/>
          <w:numId w:val="14"/>
        </w:numPr>
        <w:shd w:val="clear" w:color="auto" w:fill="FFFFFF"/>
        <w:tabs>
          <w:tab w:val="left" w:pos="720"/>
          <w:tab w:val="left" w:pos="1234"/>
          <w:tab w:val="left" w:leader="underscore" w:pos="9651"/>
        </w:tabs>
        <w:jc w:val="both"/>
      </w:pPr>
      <w:r>
        <w:rPr>
          <w:rStyle w:val="1"/>
          <w:rFonts w:ascii="Times New Roman" w:hAnsi="Times New Roman" w:cs="Times New Roman"/>
          <w:color w:val="000000"/>
        </w:rPr>
        <w:t>причинения ущерба в результате административного проступка, если таковой установлен</w:t>
      </w:r>
      <w:r>
        <w:rPr>
          <w:rStyle w:val="1"/>
          <w:rFonts w:ascii="Times New Roman" w:hAnsi="Times New Roman" w:cs="Times New Roman"/>
          <w:color w:val="000000"/>
        </w:rPr>
        <w:br/>
      </w:r>
      <w:r>
        <w:rPr>
          <w:rStyle w:val="1"/>
          <w:rFonts w:ascii="Times New Roman" w:hAnsi="Times New Roman" w:cs="Times New Roman"/>
          <w:color w:val="000000"/>
          <w:spacing w:val="1"/>
        </w:rPr>
        <w:t>соответствующим го</w:t>
      </w:r>
      <w:r>
        <w:rPr>
          <w:rStyle w:val="1"/>
          <w:rFonts w:ascii="Times New Roman" w:hAnsi="Times New Roman" w:cs="Times New Roman"/>
          <w:color w:val="000000"/>
          <w:spacing w:val="1"/>
        </w:rPr>
        <w:t>сударственным органом;</w:t>
      </w:r>
    </w:p>
    <w:p w:rsidR="00000000" w:rsidRDefault="00AB1411">
      <w:pPr>
        <w:pStyle w:val="ab"/>
        <w:widowControl w:val="0"/>
        <w:numPr>
          <w:ilvl w:val="0"/>
          <w:numId w:val="14"/>
        </w:numPr>
        <w:shd w:val="clear" w:color="auto" w:fill="FFFFFF"/>
        <w:tabs>
          <w:tab w:val="left" w:pos="720"/>
          <w:tab w:val="left" w:pos="1234"/>
          <w:tab w:val="left" w:leader="underscore" w:pos="9651"/>
        </w:tabs>
        <w:jc w:val="both"/>
      </w:pPr>
      <w:r>
        <w:rPr>
          <w:rStyle w:val="1"/>
          <w:rFonts w:ascii="Times New Roman" w:hAnsi="Times New Roman" w:cs="Times New Roman"/>
          <w:color w:val="000000"/>
          <w:spacing w:val="-1"/>
        </w:rPr>
        <w:t>разглашения сведений, составляющих охраняемую законом тайну (служебную, коммерчес</w:t>
      </w:r>
      <w:r>
        <w:rPr>
          <w:rStyle w:val="1"/>
          <w:rFonts w:ascii="Times New Roman" w:hAnsi="Times New Roman" w:cs="Times New Roman"/>
          <w:color w:val="000000"/>
          <w:spacing w:val="-2"/>
        </w:rPr>
        <w:t>кую или иную), в случаях, предусмотренных федеральными законами;</w:t>
      </w:r>
    </w:p>
    <w:p w:rsidR="00000000" w:rsidRDefault="00AB1411">
      <w:pPr>
        <w:pStyle w:val="ab"/>
        <w:widowControl w:val="0"/>
        <w:numPr>
          <w:ilvl w:val="0"/>
          <w:numId w:val="14"/>
        </w:numPr>
        <w:shd w:val="clear" w:color="auto" w:fill="FFFFFF"/>
        <w:tabs>
          <w:tab w:val="left" w:pos="720"/>
          <w:tab w:val="left" w:pos="1234"/>
          <w:tab w:val="left" w:leader="underscore" w:pos="9651"/>
        </w:tabs>
        <w:jc w:val="both"/>
      </w:pPr>
      <w:r>
        <w:rPr>
          <w:rFonts w:ascii="Times New Roman" w:hAnsi="Times New Roman" w:cs="Times New Roman"/>
          <w:color w:val="000000"/>
        </w:rPr>
        <w:t>причинения ущерба не при исполнении работником трудовых обязанностей.</w:t>
      </w:r>
    </w:p>
    <w:p w:rsidR="00000000" w:rsidRDefault="00AB1411">
      <w:pPr>
        <w:shd w:val="clear" w:color="auto" w:fill="FFFFFF"/>
        <w:tabs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i/>
          <w:color w:val="000000"/>
          <w:spacing w:val="-1"/>
        </w:rPr>
        <w:t>4.7. Работники, з</w:t>
      </w:r>
      <w:r>
        <w:rPr>
          <w:rStyle w:val="1"/>
          <w:rFonts w:ascii="Times New Roman" w:hAnsi="Times New Roman" w:cs="Times New Roman"/>
          <w:i/>
          <w:color w:val="000000"/>
          <w:spacing w:val="-1"/>
        </w:rPr>
        <w:t>анимающие</w:t>
      </w: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 нижеперечисленные должности или выполняющие нижепере</w:t>
      </w:r>
      <w:r>
        <w:rPr>
          <w:rStyle w:val="1"/>
          <w:rFonts w:ascii="Times New Roman" w:hAnsi="Times New Roman" w:cs="Times New Roman"/>
          <w:color w:val="000000"/>
          <w:spacing w:val="-2"/>
        </w:rPr>
        <w:t>численные работы, несут материальную ответственность в полном размере причиненного ущерб</w:t>
      </w: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а на основании письменных договоров о полной материальной ответственности: </w:t>
      </w:r>
      <w:r>
        <w:rPr>
          <w:rStyle w:val="1"/>
          <w:rFonts w:ascii="Times New Roman" w:hAnsi="Times New Roman" w:cs="Times New Roman"/>
          <w:color w:val="000000"/>
          <w:spacing w:val="-1"/>
          <w:u w:val="single"/>
        </w:rPr>
        <w:t>все работники, несущие согласно</w:t>
      </w:r>
      <w:r>
        <w:rPr>
          <w:rStyle w:val="1"/>
          <w:rFonts w:ascii="Times New Roman" w:hAnsi="Times New Roman" w:cs="Times New Roman"/>
          <w:color w:val="000000"/>
          <w:spacing w:val="-1"/>
          <w:u w:val="single"/>
        </w:rPr>
        <w:t xml:space="preserve"> договору полную материальную ответственность, в случае несоблюдения правил техники безопасности и в случае  халатного отношения к работе</w:t>
      </w:r>
      <w:r>
        <w:rPr>
          <w:rStyle w:val="1"/>
          <w:rFonts w:ascii="Times New Roman" w:hAnsi="Times New Roman" w:cs="Times New Roman"/>
          <w:color w:val="000000"/>
          <w:spacing w:val="-1"/>
        </w:rPr>
        <w:t>_</w:t>
      </w:r>
      <w:r>
        <w:rPr>
          <w:rStyle w:val="1"/>
          <w:rFonts w:ascii="Times New Roman" w:hAnsi="Times New Roman" w:cs="Times New Roman"/>
          <w:color w:val="000000"/>
          <w:spacing w:val="-1"/>
          <w:u w:val="single"/>
        </w:rPr>
        <w:t xml:space="preserve"> или невыполнения своих должностных обязанностей (в том числе сторожа, водители, гардеробщица, повара, технички, рабоч</w:t>
      </w:r>
      <w:r>
        <w:rPr>
          <w:rStyle w:val="1"/>
          <w:rFonts w:ascii="Times New Roman" w:hAnsi="Times New Roman" w:cs="Times New Roman"/>
          <w:color w:val="000000"/>
          <w:spacing w:val="-1"/>
          <w:u w:val="single"/>
        </w:rPr>
        <w:t>ие, учителя, дежурные администраторы</w:t>
      </w:r>
      <w:r>
        <w:rPr>
          <w:rStyle w:val="1"/>
          <w:rFonts w:ascii="Times New Roman" w:hAnsi="Times New Roman" w:cs="Times New Roman"/>
          <w:color w:val="000000"/>
          <w:spacing w:val="-1"/>
        </w:rPr>
        <w:t>).</w:t>
      </w:r>
    </w:p>
    <w:p w:rsidR="00000000" w:rsidRDefault="00AB1411">
      <w:pPr>
        <w:shd w:val="clear" w:color="auto" w:fill="FFFFFF"/>
        <w:tabs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i/>
        </w:rPr>
        <w:t xml:space="preserve">4.8. Работники </w:t>
      </w:r>
      <w:r>
        <w:rPr>
          <w:rStyle w:val="1"/>
          <w:rFonts w:ascii="Times New Roman" w:hAnsi="Times New Roman" w:cs="Times New Roman"/>
        </w:rPr>
        <w:t>Учреждения привлекаются к дисциплинарной ответственности в порядке, установ</w:t>
      </w:r>
      <w:r>
        <w:rPr>
          <w:rStyle w:val="1"/>
          <w:rFonts w:ascii="Times New Roman" w:hAnsi="Times New Roman" w:cs="Times New Roman"/>
          <w:spacing w:val="-1"/>
        </w:rPr>
        <w:t>ленном пунктами 7.4.-7.13. настоящих Правил.</w:t>
      </w:r>
    </w:p>
    <w:p w:rsidR="00000000" w:rsidRDefault="00AB1411">
      <w:pPr>
        <w:shd w:val="clear" w:color="auto" w:fill="FFFFFF"/>
        <w:tabs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b/>
          <w:bCs/>
          <w:spacing w:val="5"/>
        </w:rPr>
        <w:t>5. Режим работы и время отдыха</w:t>
      </w:r>
    </w:p>
    <w:p w:rsidR="00000000" w:rsidRDefault="00AB1411">
      <w:pPr>
        <w:shd w:val="clear" w:color="auto" w:fill="FFFFFF"/>
        <w:tabs>
          <w:tab w:val="left" w:leader="underscore" w:pos="4944"/>
          <w:tab w:val="left" w:leader="underscore" w:pos="8931"/>
        </w:tabs>
        <w:spacing w:before="5"/>
        <w:jc w:val="both"/>
      </w:pPr>
      <w:r>
        <w:rPr>
          <w:rStyle w:val="1"/>
          <w:rFonts w:ascii="Times New Roman" w:hAnsi="Times New Roman" w:cs="Times New Roman"/>
          <w:spacing w:val="-5"/>
        </w:rPr>
        <w:t xml:space="preserve">5.1. В </w:t>
      </w:r>
      <w:r>
        <w:rPr>
          <w:rStyle w:val="1"/>
          <w:rFonts w:ascii="Times New Roman" w:hAnsi="Times New Roman" w:cs="Times New Roman"/>
          <w:color w:val="000000"/>
        </w:rPr>
        <w:t xml:space="preserve">Учреждении и </w:t>
      </w:r>
      <w:r>
        <w:rPr>
          <w:rStyle w:val="1"/>
          <w:rFonts w:ascii="Times New Roman" w:hAnsi="Times New Roman" w:cs="Times New Roman"/>
          <w:spacing w:val="-5"/>
        </w:rPr>
        <w:t>устанавливается</w:t>
      </w:r>
      <w:r>
        <w:rPr>
          <w:rStyle w:val="1"/>
          <w:rFonts w:ascii="Times New Roman" w:hAnsi="Times New Roman" w:cs="Times New Roman"/>
        </w:rPr>
        <w:t xml:space="preserve">    </w:t>
      </w:r>
      <w:r>
        <w:rPr>
          <w:rStyle w:val="1"/>
          <w:rFonts w:ascii="Times New Roman" w:hAnsi="Times New Roman" w:cs="Times New Roman"/>
          <w:u w:val="single"/>
        </w:rPr>
        <w:t>пятидневная</w:t>
      </w:r>
      <w:r>
        <w:rPr>
          <w:rStyle w:val="1"/>
          <w:rFonts w:ascii="Times New Roman" w:hAnsi="Times New Roman" w:cs="Times New Roman"/>
        </w:rPr>
        <w:t xml:space="preserve"> </w:t>
      </w:r>
      <w:r>
        <w:rPr>
          <w:rStyle w:val="1"/>
          <w:rFonts w:ascii="Times New Roman" w:hAnsi="Times New Roman" w:cs="Times New Roman"/>
        </w:rPr>
        <w:t xml:space="preserve"> </w:t>
      </w:r>
      <w:r>
        <w:rPr>
          <w:rStyle w:val="1"/>
          <w:rFonts w:ascii="Times New Roman" w:hAnsi="Times New Roman" w:cs="Times New Roman"/>
          <w:u w:val="single"/>
        </w:rPr>
        <w:t xml:space="preserve"> </w:t>
      </w:r>
      <w:r>
        <w:rPr>
          <w:rStyle w:val="1"/>
          <w:rFonts w:ascii="Times New Roman" w:hAnsi="Times New Roman" w:cs="Times New Roman"/>
          <w:spacing w:val="-6"/>
        </w:rPr>
        <w:t>рабочая неделя,</w:t>
      </w:r>
    </w:p>
    <w:p w:rsidR="00000000" w:rsidRDefault="00AB1411">
      <w:pPr>
        <w:shd w:val="clear" w:color="auto" w:fill="FFFFFF"/>
        <w:tabs>
          <w:tab w:val="left" w:leader="underscore" w:pos="1157"/>
          <w:tab w:val="left" w:leader="underscore" w:pos="5813"/>
          <w:tab w:val="left" w:leader="underscore" w:pos="8931"/>
        </w:tabs>
        <w:spacing w:before="110"/>
        <w:jc w:val="both"/>
      </w:pPr>
      <w:r>
        <w:rPr>
          <w:rStyle w:val="1"/>
          <w:rFonts w:ascii="Times New Roman" w:hAnsi="Times New Roman" w:cs="Times New Roman"/>
        </w:rPr>
        <w:t xml:space="preserve">с двумя </w:t>
      </w:r>
      <w:r>
        <w:rPr>
          <w:rStyle w:val="1"/>
          <w:rFonts w:ascii="Times New Roman" w:hAnsi="Times New Roman" w:cs="Times New Roman"/>
          <w:spacing w:val="-1"/>
        </w:rPr>
        <w:t>выходными днями  для учителей,  бухгалтеров,  социального педагога,  поваров,  рабочего,  гардеробщицы</w:t>
      </w:r>
      <w:r>
        <w:rPr>
          <w:rStyle w:val="1"/>
          <w:rFonts w:ascii="Times New Roman" w:hAnsi="Times New Roman" w:cs="Times New Roman"/>
        </w:rPr>
        <w:t>.</w:t>
      </w:r>
    </w:p>
    <w:p w:rsidR="00000000" w:rsidRDefault="00AB1411">
      <w:pPr>
        <w:shd w:val="clear" w:color="auto" w:fill="FFFFFF"/>
        <w:tabs>
          <w:tab w:val="left" w:leader="underscore" w:pos="8434"/>
          <w:tab w:val="left" w:leader="underscore" w:pos="8931"/>
        </w:tabs>
        <w:spacing w:before="110"/>
        <w:jc w:val="both"/>
      </w:pPr>
      <w:r>
        <w:rPr>
          <w:rStyle w:val="1"/>
          <w:rFonts w:ascii="Times New Roman" w:hAnsi="Times New Roman" w:cs="Times New Roman"/>
          <w:color w:val="000000"/>
          <w:spacing w:val="-7"/>
        </w:rPr>
        <w:t xml:space="preserve">Занятия в </w:t>
      </w:r>
      <w:r>
        <w:rPr>
          <w:rStyle w:val="1"/>
          <w:rFonts w:ascii="Times New Roman" w:hAnsi="Times New Roman" w:cs="Times New Roman"/>
          <w:color w:val="000000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-7"/>
        </w:rPr>
        <w:t xml:space="preserve"> проводятся в</w:t>
      </w:r>
      <w:r>
        <w:rPr>
          <w:rStyle w:val="1"/>
          <w:rFonts w:ascii="Times New Roman" w:hAnsi="Times New Roman" w:cs="Times New Roman"/>
          <w:color w:val="000000"/>
        </w:rPr>
        <w:t xml:space="preserve"> одну </w:t>
      </w:r>
      <w:r>
        <w:rPr>
          <w:rStyle w:val="1"/>
          <w:rFonts w:ascii="Times New Roman" w:hAnsi="Times New Roman" w:cs="Times New Roman"/>
          <w:color w:val="000000"/>
          <w:spacing w:val="-6"/>
        </w:rPr>
        <w:t>смену, с 8-30 до 14-30</w:t>
      </w:r>
    </w:p>
    <w:p w:rsidR="00000000" w:rsidRDefault="00AB1411">
      <w:pPr>
        <w:shd w:val="clear" w:color="auto" w:fill="FFFFFF"/>
        <w:tabs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i/>
          <w:color w:val="000000"/>
          <w:spacing w:val="-3"/>
        </w:rPr>
        <w:t>5.2.Продолжительность рабочей недели</w:t>
      </w:r>
      <w:r>
        <w:rPr>
          <w:rStyle w:val="1"/>
          <w:rFonts w:ascii="Times New Roman" w:hAnsi="Times New Roman" w:cs="Times New Roman"/>
          <w:color w:val="000000"/>
          <w:spacing w:val="-3"/>
        </w:rPr>
        <w:t xml:space="preserve"> для женщин сельской местнос</w:t>
      </w:r>
      <w:r>
        <w:rPr>
          <w:rStyle w:val="1"/>
          <w:rFonts w:ascii="Times New Roman" w:hAnsi="Times New Roman" w:cs="Times New Roman"/>
          <w:color w:val="000000"/>
          <w:spacing w:val="-3"/>
        </w:rPr>
        <w:t>ти – 36 часов, для мужчин – 40 часов, для педагогических работников устанавливается сокращенная рабочая неделя.</w:t>
      </w:r>
    </w:p>
    <w:p w:rsidR="00000000" w:rsidRDefault="00AB1411">
      <w:pPr>
        <w:widowControl w:val="0"/>
        <w:shd w:val="clear" w:color="auto" w:fill="FFFFFF"/>
        <w:tabs>
          <w:tab w:val="left" w:pos="567"/>
          <w:tab w:val="left" w:pos="672"/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i/>
          <w:color w:val="000000"/>
          <w:spacing w:val="-3"/>
        </w:rPr>
        <w:t>5.3.Продолжительность рабочего дня</w:t>
      </w:r>
      <w:r>
        <w:rPr>
          <w:rStyle w:val="1"/>
          <w:rFonts w:ascii="Times New Roman" w:hAnsi="Times New Roman" w:cs="Times New Roman"/>
          <w:color w:val="000000"/>
          <w:spacing w:val="-3"/>
        </w:rPr>
        <w:t>, режим рабочего времени и выходные дни для обслужи</w:t>
      </w:r>
      <w:r>
        <w:rPr>
          <w:rStyle w:val="1"/>
          <w:rFonts w:ascii="Times New Roman" w:hAnsi="Times New Roman" w:cs="Times New Roman"/>
          <w:color w:val="000000"/>
          <w:spacing w:val="-2"/>
        </w:rPr>
        <w:t>вающего персонала и рабочих определяются графиком сменности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, составляемым с соблюдением установленной продолжительности рабочего времени за неделю и утверждаются директором </w:t>
      </w:r>
      <w:r>
        <w:rPr>
          <w:rStyle w:val="1"/>
          <w:rFonts w:ascii="Times New Roman" w:hAnsi="Times New Roman" w:cs="Times New Roman"/>
          <w:color w:val="000000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1"/>
        </w:rPr>
        <w:t xml:space="preserve"> по согласованию с выборным профсоюзным органом.</w:t>
      </w:r>
    </w:p>
    <w:p w:rsidR="00000000" w:rsidRDefault="00AB1411">
      <w:pPr>
        <w:shd w:val="clear" w:color="auto" w:fill="FFFFFF"/>
        <w:tabs>
          <w:tab w:val="left" w:leader="underscore" w:pos="8931"/>
        </w:tabs>
        <w:spacing w:before="115"/>
        <w:jc w:val="both"/>
      </w:pPr>
      <w:r>
        <w:rPr>
          <w:rStyle w:val="1"/>
          <w:rFonts w:ascii="Times New Roman" w:hAnsi="Times New Roman" w:cs="Times New Roman"/>
          <w:color w:val="000000"/>
          <w:spacing w:val="2"/>
        </w:rPr>
        <w:t>Графики сменности доводятся до сведения указанных работников не позднее чем за один</w:t>
      </w:r>
      <w:r>
        <w:rPr>
          <w:rStyle w:val="1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pacing w:val="-2"/>
        </w:rPr>
        <w:t>месяц до введения их в действие.</w:t>
      </w:r>
    </w:p>
    <w:p w:rsidR="00000000" w:rsidRDefault="00AB1411">
      <w:pPr>
        <w:shd w:val="clear" w:color="auto" w:fill="FFFFFF"/>
        <w:tabs>
          <w:tab w:val="left" w:leader="underscore" w:pos="8931"/>
        </w:tabs>
        <w:spacing w:line="240" w:lineRule="atLeast"/>
      </w:pPr>
      <w:r>
        <w:rPr>
          <w:rStyle w:val="1"/>
          <w:rFonts w:ascii="Times New Roman" w:hAnsi="Times New Roman" w:cs="Times New Roman"/>
          <w:i/>
          <w:color w:val="000000"/>
        </w:rPr>
        <w:t>5.4. Для работников школы</w:t>
      </w:r>
      <w:r>
        <w:rPr>
          <w:rStyle w:val="1"/>
          <w:rFonts w:ascii="Times New Roman" w:hAnsi="Times New Roman" w:cs="Times New Roman"/>
          <w:color w:val="000000"/>
        </w:rPr>
        <w:t>, занимающих следующие должности, устанавливается ненормиро</w:t>
      </w:r>
      <w:r>
        <w:rPr>
          <w:rStyle w:val="1"/>
          <w:rFonts w:ascii="Times New Roman" w:hAnsi="Times New Roman" w:cs="Times New Roman"/>
          <w:color w:val="000000"/>
          <w:spacing w:val="-3"/>
        </w:rPr>
        <w:t xml:space="preserve">ванный рабочий день: </w:t>
      </w:r>
      <w:r>
        <w:rPr>
          <w:rStyle w:val="1"/>
          <w:rFonts w:ascii="Times New Roman" w:hAnsi="Times New Roman" w:cs="Times New Roman"/>
          <w:color w:val="000000"/>
          <w:u w:val="single"/>
        </w:rPr>
        <w:t>администрация, главный бухгалтер, рабочий по ремонту здания.</w:t>
      </w:r>
    </w:p>
    <w:p w:rsidR="00000000" w:rsidRDefault="00AB1411">
      <w:pPr>
        <w:widowControl w:val="0"/>
        <w:shd w:val="clear" w:color="auto" w:fill="FFFFFF"/>
        <w:tabs>
          <w:tab w:val="left" w:pos="677"/>
          <w:tab w:val="left" w:leader="underscore" w:pos="8931"/>
        </w:tabs>
        <w:spacing w:line="240" w:lineRule="atLeast"/>
        <w:jc w:val="both"/>
      </w:pPr>
      <w:r>
        <w:rPr>
          <w:rStyle w:val="1"/>
          <w:rFonts w:ascii="Times New Roman" w:hAnsi="Times New Roman" w:cs="Times New Roman"/>
          <w:i/>
          <w:color w:val="000000"/>
          <w:spacing w:val="-2"/>
        </w:rPr>
        <w:t>5.5.Рабочее время педагогических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 работников включает пре</w:t>
      </w:r>
      <w:r>
        <w:rPr>
          <w:rStyle w:val="1"/>
          <w:rFonts w:ascii="Times New Roman" w:hAnsi="Times New Roman" w:cs="Times New Roman"/>
          <w:color w:val="000000"/>
          <w:spacing w:val="-2"/>
        </w:rPr>
        <w:t>подавательскую (учебную) рабо</w:t>
      </w:r>
      <w:r>
        <w:rPr>
          <w:rStyle w:val="1"/>
          <w:rFonts w:ascii="Times New Roman" w:hAnsi="Times New Roman" w:cs="Times New Roman"/>
          <w:color w:val="000000"/>
          <w:spacing w:val="-3"/>
        </w:rPr>
        <w:t>ту, воспитательную, а также другую педагогическую работу, предусмотренную должностными обя</w:t>
      </w:r>
      <w:r>
        <w:rPr>
          <w:rStyle w:val="1"/>
          <w:rFonts w:ascii="Times New Roman" w:hAnsi="Times New Roman" w:cs="Times New Roman"/>
          <w:color w:val="000000"/>
        </w:rPr>
        <w:t>занностями и настоящими Правилами.</w:t>
      </w:r>
    </w:p>
    <w:p w:rsidR="00000000" w:rsidRDefault="00AB1411">
      <w:pPr>
        <w:widowControl w:val="0"/>
        <w:shd w:val="clear" w:color="auto" w:fill="FFFFFF"/>
        <w:tabs>
          <w:tab w:val="left" w:pos="677"/>
          <w:tab w:val="left" w:leader="underscore" w:pos="8931"/>
        </w:tabs>
        <w:spacing w:line="240" w:lineRule="atLeast"/>
        <w:jc w:val="both"/>
      </w:pPr>
      <w:r>
        <w:rPr>
          <w:rStyle w:val="1"/>
          <w:rFonts w:ascii="Times New Roman" w:hAnsi="Times New Roman" w:cs="Times New Roman"/>
          <w:i/>
          <w:color w:val="000000"/>
        </w:rPr>
        <w:t>5.6.Учебная нагрузка</w:t>
      </w:r>
      <w:r>
        <w:rPr>
          <w:rStyle w:val="1"/>
          <w:rFonts w:ascii="Times New Roman" w:hAnsi="Times New Roman" w:cs="Times New Roman"/>
          <w:color w:val="000000"/>
        </w:rPr>
        <w:t xml:space="preserve"> педагогического работника:</w:t>
      </w:r>
    </w:p>
    <w:p w:rsidR="00000000" w:rsidRDefault="00AB1411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left" w:pos="720"/>
          <w:tab w:val="left" w:leader="underscore" w:pos="9651"/>
        </w:tabs>
        <w:spacing w:line="240" w:lineRule="atLeast"/>
        <w:jc w:val="both"/>
      </w:pPr>
      <w:r>
        <w:rPr>
          <w:rStyle w:val="1"/>
          <w:rFonts w:ascii="Times New Roman" w:hAnsi="Times New Roman" w:cs="Times New Roman"/>
          <w:color w:val="000000"/>
        </w:rPr>
        <w:t>устанавливается исходя из количества ча</w:t>
      </w:r>
      <w:r>
        <w:rPr>
          <w:rStyle w:val="1"/>
          <w:rFonts w:ascii="Times New Roman" w:hAnsi="Times New Roman" w:cs="Times New Roman"/>
          <w:color w:val="000000"/>
          <w:spacing w:val="-1"/>
        </w:rPr>
        <w:t>сов по учебному</w:t>
      </w: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 плану и учебным программам;</w:t>
      </w:r>
    </w:p>
    <w:p w:rsidR="00000000" w:rsidRDefault="00AB1411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left" w:pos="720"/>
          <w:tab w:val="left" w:leader="underscore" w:pos="9651"/>
        </w:tabs>
        <w:spacing w:line="240" w:lineRule="atLeast"/>
        <w:jc w:val="both"/>
      </w:pPr>
      <w:r>
        <w:rPr>
          <w:rFonts w:ascii="Times New Roman" w:hAnsi="Times New Roman" w:cs="Times New Roman"/>
          <w:color w:val="000000"/>
          <w:spacing w:val="-1"/>
        </w:rPr>
        <w:t>обеспеченности кадрами;</w:t>
      </w:r>
    </w:p>
    <w:p w:rsidR="00000000" w:rsidRDefault="00AB1411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left" w:pos="720"/>
          <w:tab w:val="left" w:leader="underscore" w:pos="9651"/>
        </w:tabs>
        <w:jc w:val="both"/>
      </w:pP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других условий работы </w:t>
      </w:r>
      <w:r>
        <w:rPr>
          <w:rStyle w:val="1"/>
          <w:rFonts w:ascii="Times New Roman" w:hAnsi="Times New Roman" w:cs="Times New Roman"/>
          <w:color w:val="000000"/>
        </w:rPr>
        <w:t>в Учреждении;</w:t>
      </w:r>
    </w:p>
    <w:p w:rsidR="00000000" w:rsidRDefault="00AB1411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left" w:pos="720"/>
          <w:tab w:val="left" w:leader="underscore" w:pos="9651"/>
        </w:tabs>
        <w:jc w:val="both"/>
      </w:pPr>
      <w:r>
        <w:rPr>
          <w:rFonts w:ascii="Times New Roman" w:hAnsi="Times New Roman" w:cs="Times New Roman"/>
          <w:color w:val="000000"/>
        </w:rPr>
        <w:t>закрепляется в заключенном с работником трудовом договоре.</w:t>
      </w:r>
    </w:p>
    <w:p w:rsidR="00000000" w:rsidRDefault="00AB1411">
      <w:pPr>
        <w:shd w:val="clear" w:color="auto" w:fill="FFFFFF"/>
        <w:tabs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color w:val="000000"/>
          <w:spacing w:val="-2"/>
        </w:rPr>
        <w:t>5.6.1 .Учебная нагрузка, объем которой больше или меньше нормы часов за ставку заработной пла</w:t>
      </w:r>
      <w:r>
        <w:rPr>
          <w:rStyle w:val="1"/>
          <w:rFonts w:ascii="Times New Roman" w:hAnsi="Times New Roman" w:cs="Times New Roman"/>
          <w:color w:val="000000"/>
          <w:spacing w:val="-1"/>
        </w:rPr>
        <w:t>ты, устанавлив</w:t>
      </w:r>
      <w:r>
        <w:rPr>
          <w:rStyle w:val="1"/>
          <w:rFonts w:ascii="Times New Roman" w:hAnsi="Times New Roman" w:cs="Times New Roman"/>
          <w:color w:val="000000"/>
          <w:spacing w:val="-1"/>
        </w:rPr>
        <w:t>ается только с письменного согласия работника.</w:t>
      </w:r>
    </w:p>
    <w:p w:rsidR="00000000" w:rsidRDefault="00AB1411">
      <w:pPr>
        <w:shd w:val="clear" w:color="auto" w:fill="FFFFFF"/>
        <w:tabs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color w:val="000000"/>
        </w:rPr>
        <w:t xml:space="preserve">5.6.2. Установленный в начале учебного года объем учебной нагрузки не может быть уменьшен в 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течение учебного года по инициативе администрации </w:t>
      </w:r>
      <w:r>
        <w:rPr>
          <w:rStyle w:val="1"/>
          <w:rFonts w:ascii="Times New Roman" w:hAnsi="Times New Roman" w:cs="Times New Roman"/>
          <w:color w:val="000000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-2"/>
        </w:rPr>
        <w:t>, за исключением случаев уменьшения количества часов по у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чебным планам и программам, сокращения количества классов (групп </w:t>
      </w:r>
      <w:r>
        <w:rPr>
          <w:rStyle w:val="1"/>
          <w:rFonts w:ascii="Times New Roman" w:hAnsi="Times New Roman" w:cs="Times New Roman"/>
          <w:color w:val="000000"/>
          <w:spacing w:val="-1"/>
        </w:rPr>
        <w:t>продленного дня).</w:t>
      </w:r>
    </w:p>
    <w:p w:rsidR="00000000" w:rsidRDefault="00AB1411">
      <w:pPr>
        <w:shd w:val="clear" w:color="auto" w:fill="FFFFFF"/>
        <w:tabs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color w:val="000000"/>
          <w:spacing w:val="-2"/>
        </w:rPr>
        <w:t>5.6.3.В зависимости от количества часов, предусмотренных учебным планом, учебная нагрузка пе</w:t>
      </w:r>
      <w:r>
        <w:rPr>
          <w:rStyle w:val="1"/>
          <w:rFonts w:ascii="Times New Roman" w:hAnsi="Times New Roman" w:cs="Times New Roman"/>
          <w:color w:val="000000"/>
          <w:spacing w:val="1"/>
        </w:rPr>
        <w:t>дагогических работников может быть разной в первом и втором учебных полугодиях.</w:t>
      </w:r>
    </w:p>
    <w:p w:rsidR="00000000" w:rsidRDefault="00AB1411">
      <w:pPr>
        <w:shd w:val="clear" w:color="auto" w:fill="FFFFFF"/>
        <w:tabs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color w:val="000000"/>
          <w:spacing w:val="-2"/>
        </w:rPr>
        <w:t>5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.6.4.При установлении учебной нагрузки на новый учебный год учителям и другим педагогическим </w:t>
      </w: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работникам, для которых </w:t>
      </w:r>
      <w:r>
        <w:rPr>
          <w:rStyle w:val="1"/>
          <w:rFonts w:ascii="Times New Roman" w:hAnsi="Times New Roman" w:cs="Times New Roman"/>
          <w:color w:val="000000"/>
        </w:rPr>
        <w:t>Учреждение</w:t>
      </w: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 является местом основной работы, как правило, сохраняется ее </w:t>
      </w:r>
      <w:r>
        <w:rPr>
          <w:rStyle w:val="1"/>
          <w:rFonts w:ascii="Times New Roman" w:hAnsi="Times New Roman" w:cs="Times New Roman"/>
          <w:color w:val="000000"/>
        </w:rPr>
        <w:t>объем и преемственность преподавания предметов в классах.</w:t>
      </w:r>
    </w:p>
    <w:p w:rsidR="00000000" w:rsidRDefault="00AB1411">
      <w:pPr>
        <w:shd w:val="clear" w:color="auto" w:fill="FFFFFF"/>
        <w:tabs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i/>
          <w:color w:val="000000"/>
          <w:spacing w:val="-1"/>
        </w:rPr>
        <w:t>5.7.В слу</w:t>
      </w:r>
      <w:r>
        <w:rPr>
          <w:rStyle w:val="1"/>
          <w:rFonts w:ascii="Times New Roman" w:hAnsi="Times New Roman" w:cs="Times New Roman"/>
          <w:i/>
          <w:color w:val="000000"/>
          <w:spacing w:val="-1"/>
        </w:rPr>
        <w:t>чае производственной необходимости администрация</w:t>
      </w: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Style w:val="1"/>
          <w:rFonts w:ascii="Times New Roman" w:hAnsi="Times New Roman" w:cs="Times New Roman"/>
          <w:color w:val="000000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 имеет право: перевес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ти работника на срок до одного месяца на не обусловленную трудовым договором работу в </w:t>
      </w:r>
      <w:r>
        <w:rPr>
          <w:rStyle w:val="1"/>
          <w:rFonts w:ascii="Times New Roman" w:hAnsi="Times New Roman" w:cs="Times New Roman"/>
          <w:color w:val="000000"/>
        </w:rPr>
        <w:t>Учреждении</w:t>
      </w:r>
      <w:r>
        <w:rPr>
          <w:rStyle w:val="1"/>
          <w:rFonts w:ascii="Times New Roman" w:hAnsi="Times New Roman" w:cs="Times New Roman"/>
          <w:color w:val="000000"/>
          <w:spacing w:val="-4"/>
        </w:rPr>
        <w:t xml:space="preserve"> с оплатой труда по выполняемой работе, но не ниже среднего заработка по прежней</w:t>
      </w:r>
      <w:r>
        <w:rPr>
          <w:rStyle w:val="1"/>
          <w:rFonts w:ascii="Times New Roman" w:hAnsi="Times New Roman" w:cs="Times New Roman"/>
          <w:color w:val="000000"/>
          <w:spacing w:val="-4"/>
        </w:rPr>
        <w:t xml:space="preserve"> работе. </w:t>
      </w:r>
      <w:r>
        <w:rPr>
          <w:rStyle w:val="1"/>
          <w:rFonts w:ascii="Times New Roman" w:hAnsi="Times New Roman" w:cs="Times New Roman"/>
          <w:i/>
          <w:color w:val="000000"/>
          <w:spacing w:val="-4"/>
        </w:rPr>
        <w:t xml:space="preserve">Такой </w:t>
      </w:r>
      <w:r>
        <w:rPr>
          <w:rStyle w:val="1"/>
          <w:rFonts w:ascii="Times New Roman" w:hAnsi="Times New Roman" w:cs="Times New Roman"/>
          <w:i/>
          <w:color w:val="000000"/>
        </w:rPr>
        <w:t>перевод допускается</w:t>
      </w:r>
      <w:r>
        <w:rPr>
          <w:rStyle w:val="1"/>
          <w:rFonts w:ascii="Times New Roman" w:hAnsi="Times New Roman" w:cs="Times New Roman"/>
          <w:color w:val="000000"/>
        </w:rPr>
        <w:t>:</w:t>
      </w:r>
    </w:p>
    <w:p w:rsidR="00000000" w:rsidRDefault="00AB1411">
      <w:pPr>
        <w:pStyle w:val="ab"/>
        <w:widowControl w:val="0"/>
        <w:numPr>
          <w:ilvl w:val="0"/>
          <w:numId w:val="16"/>
        </w:numPr>
        <w:shd w:val="clear" w:color="auto" w:fill="FFFFFF"/>
        <w:tabs>
          <w:tab w:val="left" w:leader="underscore" w:pos="9651"/>
        </w:tabs>
        <w:jc w:val="both"/>
      </w:pPr>
      <w:r>
        <w:rPr>
          <w:rFonts w:ascii="Times New Roman" w:hAnsi="Times New Roman" w:cs="Times New Roman"/>
          <w:color w:val="000000"/>
        </w:rPr>
        <w:t>для предотвращения катастрофы;</w:t>
      </w:r>
    </w:p>
    <w:p w:rsidR="00000000" w:rsidRDefault="00AB1411">
      <w:pPr>
        <w:pStyle w:val="ab"/>
        <w:widowControl w:val="0"/>
        <w:numPr>
          <w:ilvl w:val="0"/>
          <w:numId w:val="16"/>
        </w:numPr>
        <w:shd w:val="clear" w:color="auto" w:fill="FFFFFF"/>
        <w:tabs>
          <w:tab w:val="left" w:leader="underscore" w:pos="9651"/>
        </w:tabs>
        <w:jc w:val="both"/>
      </w:pPr>
      <w:r>
        <w:rPr>
          <w:rStyle w:val="1"/>
          <w:rFonts w:ascii="Times New Roman" w:hAnsi="Times New Roman" w:cs="Times New Roman"/>
          <w:color w:val="000000"/>
        </w:rPr>
        <w:t>производственной аварии или устране</w:t>
      </w:r>
      <w:r>
        <w:rPr>
          <w:rStyle w:val="1"/>
          <w:rFonts w:ascii="Times New Roman" w:hAnsi="Times New Roman" w:cs="Times New Roman"/>
          <w:color w:val="000000"/>
          <w:spacing w:val="-2"/>
        </w:rPr>
        <w:t>ния последствий катастрофы, аварии или стихийного бедствия;</w:t>
      </w:r>
    </w:p>
    <w:p w:rsidR="00000000" w:rsidRDefault="00AB1411">
      <w:pPr>
        <w:pStyle w:val="ab"/>
        <w:widowControl w:val="0"/>
        <w:numPr>
          <w:ilvl w:val="0"/>
          <w:numId w:val="16"/>
        </w:numPr>
        <w:shd w:val="clear" w:color="auto" w:fill="FFFFFF"/>
        <w:tabs>
          <w:tab w:val="left" w:leader="underscore" w:pos="9651"/>
        </w:tabs>
        <w:jc w:val="both"/>
      </w:pP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для предотвращения несчастных </w:t>
      </w:r>
      <w:r>
        <w:rPr>
          <w:rStyle w:val="1"/>
          <w:rFonts w:ascii="Times New Roman" w:hAnsi="Times New Roman" w:cs="Times New Roman"/>
          <w:color w:val="000000"/>
          <w:spacing w:val="1"/>
        </w:rPr>
        <w:t>случаев;</w:t>
      </w:r>
    </w:p>
    <w:p w:rsidR="00000000" w:rsidRDefault="00AB1411">
      <w:pPr>
        <w:pStyle w:val="ab"/>
        <w:widowControl w:val="0"/>
        <w:numPr>
          <w:ilvl w:val="0"/>
          <w:numId w:val="16"/>
        </w:numPr>
        <w:shd w:val="clear" w:color="auto" w:fill="FFFFFF"/>
        <w:tabs>
          <w:tab w:val="left" w:leader="underscore" w:pos="9651"/>
        </w:tabs>
        <w:jc w:val="both"/>
      </w:pPr>
      <w:r>
        <w:rPr>
          <w:rFonts w:ascii="Times New Roman" w:hAnsi="Times New Roman" w:cs="Times New Roman"/>
          <w:color w:val="000000"/>
          <w:spacing w:val="1"/>
        </w:rPr>
        <w:t>простоя;</w:t>
      </w:r>
    </w:p>
    <w:p w:rsidR="00000000" w:rsidRDefault="00AB1411">
      <w:pPr>
        <w:pStyle w:val="ab"/>
        <w:widowControl w:val="0"/>
        <w:shd w:val="clear" w:color="auto" w:fill="FFFFFF"/>
        <w:tabs>
          <w:tab w:val="left" w:leader="underscore" w:pos="8931"/>
        </w:tabs>
        <w:ind w:left="0"/>
        <w:jc w:val="both"/>
      </w:pPr>
      <w:r>
        <w:rPr>
          <w:rStyle w:val="1"/>
          <w:rFonts w:ascii="Times New Roman" w:hAnsi="Times New Roman" w:cs="Times New Roman"/>
          <w:color w:val="000000"/>
          <w:spacing w:val="1"/>
        </w:rPr>
        <w:t xml:space="preserve">       </w:t>
      </w:r>
      <w:r>
        <w:rPr>
          <w:rStyle w:val="1"/>
          <w:rFonts w:ascii="Times New Roman" w:hAnsi="Times New Roman" w:cs="Times New Roman"/>
          <w:color w:val="000000"/>
          <w:spacing w:val="1"/>
        </w:rPr>
        <w:t>5. уничтожения или порчи имущества, а т</w:t>
      </w:r>
      <w:r>
        <w:rPr>
          <w:rStyle w:val="1"/>
          <w:rFonts w:ascii="Times New Roman" w:hAnsi="Times New Roman" w:cs="Times New Roman"/>
          <w:color w:val="000000"/>
          <w:spacing w:val="1"/>
        </w:rPr>
        <w:t xml:space="preserve">акже для замещения отсутствующего работника.  </w:t>
      </w:r>
      <w:r>
        <w:rPr>
          <w:rStyle w:val="1"/>
          <w:rFonts w:ascii="Times New Roman" w:hAnsi="Times New Roman" w:cs="Times New Roman"/>
          <w:i/>
          <w:color w:val="000000"/>
          <w:spacing w:val="1"/>
        </w:rPr>
        <w:t xml:space="preserve">При этом работник не может быть переведен на работу, противопоказанную ему по </w:t>
      </w:r>
      <w:r>
        <w:rPr>
          <w:rStyle w:val="1"/>
          <w:rFonts w:ascii="Times New Roman" w:hAnsi="Times New Roman" w:cs="Times New Roman"/>
          <w:i/>
          <w:color w:val="000000"/>
          <w:spacing w:val="2"/>
        </w:rPr>
        <w:t>состоянию здоровья.</w:t>
      </w:r>
    </w:p>
    <w:p w:rsidR="00000000" w:rsidRDefault="00AB1411">
      <w:pPr>
        <w:widowControl w:val="0"/>
        <w:shd w:val="clear" w:color="auto" w:fill="FFFFFF"/>
        <w:tabs>
          <w:tab w:val="left" w:pos="706"/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i/>
          <w:color w:val="000000"/>
          <w:spacing w:val="-1"/>
        </w:rPr>
        <w:t>5.8. Перевод работника для замещения отсутствующего работника</w:t>
      </w: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 может производиться без </w:t>
      </w:r>
      <w:r>
        <w:rPr>
          <w:rStyle w:val="1"/>
          <w:rFonts w:ascii="Times New Roman" w:hAnsi="Times New Roman" w:cs="Times New Roman"/>
          <w:color w:val="000000"/>
          <w:spacing w:val="2"/>
        </w:rPr>
        <w:t>его согласия в случаях, ко</w:t>
      </w:r>
      <w:r>
        <w:rPr>
          <w:rStyle w:val="1"/>
          <w:rFonts w:ascii="Times New Roman" w:hAnsi="Times New Roman" w:cs="Times New Roman"/>
          <w:color w:val="000000"/>
          <w:spacing w:val="2"/>
        </w:rPr>
        <w:t xml:space="preserve">гда имеется угроза жизни и здоровью участников образовательного 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процесса, возникновения несчастных случаев и иных подобных чрезвычайных последствий. Если </w:t>
      </w:r>
      <w:r>
        <w:rPr>
          <w:rStyle w:val="1"/>
          <w:rFonts w:ascii="Times New Roman" w:hAnsi="Times New Roman" w:cs="Times New Roman"/>
          <w:color w:val="000000"/>
        </w:rPr>
        <w:t xml:space="preserve">работник наряду со своей основной работой выполняет обязанности временно отсутствующего работника, то </w:t>
      </w:r>
      <w:r>
        <w:rPr>
          <w:rStyle w:val="1"/>
          <w:rFonts w:ascii="Times New Roman" w:hAnsi="Times New Roman" w:cs="Times New Roman"/>
          <w:color w:val="000000"/>
        </w:rPr>
        <w:t>ему производится доплата в размере, определяемом соглашением сторон трудо</w:t>
      </w:r>
      <w:r>
        <w:rPr>
          <w:rStyle w:val="1"/>
          <w:rFonts w:ascii="Times New Roman" w:hAnsi="Times New Roman" w:cs="Times New Roman"/>
          <w:color w:val="000000"/>
          <w:spacing w:val="4"/>
        </w:rPr>
        <w:t>вого договора.</w:t>
      </w:r>
    </w:p>
    <w:p w:rsidR="00000000" w:rsidRDefault="00AB1411">
      <w:pPr>
        <w:pStyle w:val="ab"/>
        <w:widowControl w:val="0"/>
        <w:shd w:val="clear" w:color="auto" w:fill="FFFFFF"/>
        <w:tabs>
          <w:tab w:val="left" w:leader="underscore" w:pos="8931"/>
        </w:tabs>
        <w:ind w:left="0"/>
        <w:jc w:val="both"/>
      </w:pPr>
      <w:r>
        <w:rPr>
          <w:rStyle w:val="1"/>
          <w:rFonts w:ascii="Times New Roman" w:hAnsi="Times New Roman" w:cs="Times New Roman"/>
          <w:i/>
          <w:color w:val="000000"/>
          <w:spacing w:val="1"/>
        </w:rPr>
        <w:t>5.9. Рабочее время педагогического работника</w:t>
      </w:r>
      <w:r>
        <w:rPr>
          <w:rStyle w:val="1"/>
          <w:rFonts w:ascii="Times New Roman" w:hAnsi="Times New Roman" w:cs="Times New Roman"/>
          <w:color w:val="000000"/>
          <w:spacing w:val="1"/>
        </w:rPr>
        <w:t xml:space="preserve">, связанное с проведением уроков (занятий), </w:t>
      </w:r>
      <w:r>
        <w:rPr>
          <w:rStyle w:val="1"/>
          <w:rFonts w:ascii="Times New Roman" w:hAnsi="Times New Roman" w:cs="Times New Roman"/>
          <w:color w:val="000000"/>
          <w:spacing w:val="-1"/>
        </w:rPr>
        <w:t>определяется расписанием уроков (занятий). Расписание уроков (занятий) составляе</w:t>
      </w:r>
      <w:r>
        <w:rPr>
          <w:rStyle w:val="1"/>
          <w:rFonts w:ascii="Times New Roman" w:hAnsi="Times New Roman" w:cs="Times New Roman"/>
          <w:color w:val="000000"/>
          <w:spacing w:val="-1"/>
        </w:rPr>
        <w:t>тся и утвер</w:t>
      </w:r>
      <w:r>
        <w:rPr>
          <w:rStyle w:val="1"/>
          <w:rFonts w:ascii="Times New Roman" w:hAnsi="Times New Roman" w:cs="Times New Roman"/>
          <w:color w:val="000000"/>
          <w:spacing w:val="1"/>
        </w:rPr>
        <w:t xml:space="preserve">ждается администрацией школы по согласованию с выборным профсоюзным органом с учетом </w:t>
      </w:r>
      <w:r>
        <w:rPr>
          <w:rStyle w:val="1"/>
          <w:rFonts w:ascii="Times New Roman" w:hAnsi="Times New Roman" w:cs="Times New Roman"/>
          <w:color w:val="000000"/>
          <w:spacing w:val="2"/>
        </w:rPr>
        <w:t>обеспечения педагогической целесообразности, соблюдения санитарно-гигиенических норм и максимальной экономии времени педагога.</w:t>
      </w:r>
    </w:p>
    <w:p w:rsidR="00000000" w:rsidRDefault="00AB1411">
      <w:pPr>
        <w:shd w:val="clear" w:color="auto" w:fill="FFFFFF"/>
        <w:tabs>
          <w:tab w:val="left" w:pos="821"/>
          <w:tab w:val="left" w:leader="underscore" w:pos="8931"/>
        </w:tabs>
        <w:spacing w:before="24"/>
      </w:pPr>
      <w:r>
        <w:rPr>
          <w:rStyle w:val="1"/>
          <w:rFonts w:ascii="Times New Roman" w:hAnsi="Times New Roman" w:cs="Times New Roman"/>
          <w:i/>
          <w:color w:val="000000"/>
          <w:spacing w:val="-4"/>
        </w:rPr>
        <w:t>5.10.</w:t>
      </w:r>
      <w:r>
        <w:rPr>
          <w:rStyle w:val="1"/>
          <w:rFonts w:ascii="Times New Roman" w:hAnsi="Times New Roman" w:cs="Times New Roman"/>
          <w:i/>
          <w:color w:val="000000"/>
          <w:spacing w:val="-2"/>
        </w:rPr>
        <w:t>К рабочему времени относятся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 следующие периоды:</w:t>
      </w:r>
    </w:p>
    <w:p w:rsidR="00000000" w:rsidRDefault="00AB1411">
      <w:pPr>
        <w:pStyle w:val="ab"/>
        <w:numPr>
          <w:ilvl w:val="0"/>
          <w:numId w:val="5"/>
        </w:numPr>
        <w:shd w:val="clear" w:color="auto" w:fill="FFFFFF"/>
        <w:tabs>
          <w:tab w:val="left" w:pos="0"/>
          <w:tab w:val="left" w:pos="567"/>
          <w:tab w:val="left" w:leader="underscore" w:pos="8931"/>
        </w:tabs>
        <w:spacing w:before="24"/>
        <w:ind w:left="0" w:firstLine="0"/>
        <w:jc w:val="both"/>
      </w:pPr>
      <w:r>
        <w:rPr>
          <w:rFonts w:ascii="Times New Roman" w:hAnsi="Times New Roman" w:cs="Times New Roman"/>
          <w:color w:val="000000"/>
          <w:spacing w:val="2"/>
        </w:rPr>
        <w:t>заседание педагогического совета;</w:t>
      </w:r>
    </w:p>
    <w:p w:rsidR="00000000" w:rsidRDefault="00AB1411">
      <w:pPr>
        <w:pStyle w:val="ab"/>
        <w:numPr>
          <w:ilvl w:val="0"/>
          <w:numId w:val="5"/>
        </w:numPr>
        <w:shd w:val="clear" w:color="auto" w:fill="FFFFFF"/>
        <w:tabs>
          <w:tab w:val="left" w:pos="0"/>
          <w:tab w:val="left" w:pos="567"/>
          <w:tab w:val="left" w:leader="underscore" w:pos="8931"/>
        </w:tabs>
        <w:spacing w:before="10"/>
        <w:ind w:left="0" w:firstLine="0"/>
        <w:jc w:val="both"/>
      </w:pPr>
      <w:r>
        <w:rPr>
          <w:rFonts w:ascii="Times New Roman" w:hAnsi="Times New Roman" w:cs="Times New Roman"/>
          <w:color w:val="000000"/>
        </w:rPr>
        <w:t>общее собрание коллектива (в случаях, предусмотренных законодательством);</w:t>
      </w:r>
    </w:p>
    <w:p w:rsidR="00000000" w:rsidRDefault="00AB1411">
      <w:pPr>
        <w:pStyle w:val="ab"/>
        <w:numPr>
          <w:ilvl w:val="0"/>
          <w:numId w:val="5"/>
        </w:numPr>
        <w:shd w:val="clear" w:color="auto" w:fill="FFFFFF"/>
        <w:tabs>
          <w:tab w:val="left" w:pos="0"/>
          <w:tab w:val="left" w:pos="567"/>
          <w:tab w:val="left" w:leader="underscore" w:pos="8931"/>
        </w:tabs>
        <w:spacing w:before="10"/>
        <w:ind w:left="0" w:firstLine="0"/>
        <w:jc w:val="both"/>
      </w:pPr>
      <w:r>
        <w:rPr>
          <w:rFonts w:ascii="Times New Roman" w:hAnsi="Times New Roman" w:cs="Times New Roman"/>
          <w:color w:val="000000"/>
          <w:spacing w:val="1"/>
        </w:rPr>
        <w:t>заседание методического объединения;</w:t>
      </w:r>
    </w:p>
    <w:p w:rsidR="00000000" w:rsidRDefault="00AB1411">
      <w:pPr>
        <w:pStyle w:val="ab"/>
        <w:numPr>
          <w:ilvl w:val="0"/>
          <w:numId w:val="5"/>
        </w:numPr>
        <w:shd w:val="clear" w:color="auto" w:fill="FFFFFF"/>
        <w:tabs>
          <w:tab w:val="left" w:pos="0"/>
          <w:tab w:val="left" w:pos="567"/>
          <w:tab w:val="left" w:leader="underscore" w:pos="8931"/>
        </w:tabs>
        <w:spacing w:before="10"/>
        <w:ind w:left="0" w:firstLine="0"/>
        <w:jc w:val="both"/>
      </w:pPr>
      <w:r>
        <w:rPr>
          <w:rFonts w:ascii="Times New Roman" w:hAnsi="Times New Roman" w:cs="Times New Roman"/>
          <w:color w:val="000000"/>
        </w:rPr>
        <w:t>родительские собрания и собрания коллектива учащихся;</w:t>
      </w:r>
    </w:p>
    <w:p w:rsidR="00000000" w:rsidRDefault="00AB1411">
      <w:pPr>
        <w:pStyle w:val="ab"/>
        <w:numPr>
          <w:ilvl w:val="0"/>
          <w:numId w:val="5"/>
        </w:numPr>
        <w:shd w:val="clear" w:color="auto" w:fill="FFFFFF"/>
        <w:tabs>
          <w:tab w:val="left" w:pos="0"/>
          <w:tab w:val="left" w:pos="567"/>
          <w:tab w:val="left" w:leader="underscore" w:pos="8931"/>
        </w:tabs>
        <w:ind w:left="0" w:firstLine="0"/>
        <w:jc w:val="both"/>
      </w:pPr>
      <w:r>
        <w:rPr>
          <w:rStyle w:val="1"/>
          <w:rFonts w:ascii="Times New Roman" w:hAnsi="Times New Roman" w:cs="Times New Roman"/>
          <w:color w:val="000000"/>
          <w:spacing w:val="-2"/>
        </w:rPr>
        <w:t>дежурства педагогов на внеурочных мер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оприятиях, продолжительность которых составляет от </w:t>
      </w:r>
      <w:r>
        <w:rPr>
          <w:rStyle w:val="1"/>
          <w:rFonts w:ascii="Times New Roman" w:hAnsi="Times New Roman" w:cs="Times New Roman"/>
          <w:color w:val="000000"/>
          <w:spacing w:val="1"/>
        </w:rPr>
        <w:t>одного часа до 2,5 часов.</w:t>
      </w:r>
    </w:p>
    <w:p w:rsidR="00000000" w:rsidRDefault="00AB1411">
      <w:pPr>
        <w:widowControl w:val="0"/>
        <w:shd w:val="clear" w:color="auto" w:fill="FFFFFF"/>
        <w:tabs>
          <w:tab w:val="left" w:pos="806"/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i/>
          <w:color w:val="000000"/>
          <w:spacing w:val="1"/>
        </w:rPr>
        <w:t xml:space="preserve">5.11.Директор </w:t>
      </w:r>
      <w:r>
        <w:rPr>
          <w:rStyle w:val="1"/>
          <w:rFonts w:ascii="Times New Roman" w:hAnsi="Times New Roman" w:cs="Times New Roman"/>
          <w:i/>
          <w:color w:val="000000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1"/>
        </w:rPr>
        <w:t xml:space="preserve"> привлекает педагогических работников к дежурству по </w:t>
      </w:r>
      <w:r>
        <w:rPr>
          <w:rStyle w:val="1"/>
          <w:rFonts w:ascii="Times New Roman" w:hAnsi="Times New Roman" w:cs="Times New Roman"/>
          <w:color w:val="000000"/>
        </w:rPr>
        <w:t>Учреждению</w:t>
      </w:r>
      <w:r>
        <w:rPr>
          <w:rStyle w:val="1"/>
          <w:rFonts w:ascii="Times New Roman" w:hAnsi="Times New Roman" w:cs="Times New Roman"/>
          <w:color w:val="000000"/>
          <w:spacing w:val="1"/>
        </w:rPr>
        <w:t xml:space="preserve">. График </w:t>
      </w: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дежурств составляется на месяц, утверждается директором по согласованию с выборным </w:t>
      </w:r>
      <w:r>
        <w:rPr>
          <w:rStyle w:val="1"/>
          <w:rFonts w:ascii="Times New Roman" w:hAnsi="Times New Roman" w:cs="Times New Roman"/>
          <w:color w:val="000000"/>
          <w:spacing w:val="-1"/>
        </w:rPr>
        <w:t>проф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союзным органом и вывешивается на видном месте. Дежурство должно начинаться не ранее чем </w:t>
      </w:r>
      <w:r>
        <w:rPr>
          <w:rStyle w:val="1"/>
          <w:rFonts w:ascii="Times New Roman" w:hAnsi="Times New Roman" w:cs="Times New Roman"/>
          <w:color w:val="000000"/>
          <w:spacing w:val="1"/>
        </w:rPr>
        <w:t xml:space="preserve">за 30 минут до начала занятий обучающихся данной смены и продолжаться не более 20 минут </w:t>
      </w:r>
      <w:r>
        <w:rPr>
          <w:rStyle w:val="1"/>
          <w:rFonts w:ascii="Times New Roman" w:hAnsi="Times New Roman" w:cs="Times New Roman"/>
          <w:color w:val="000000"/>
          <w:spacing w:val="-1"/>
        </w:rPr>
        <w:t>после их окончания.</w:t>
      </w:r>
    </w:p>
    <w:p w:rsidR="00000000" w:rsidRDefault="00AB1411">
      <w:pPr>
        <w:pStyle w:val="ab"/>
        <w:widowControl w:val="0"/>
        <w:shd w:val="clear" w:color="auto" w:fill="FFFFFF"/>
        <w:tabs>
          <w:tab w:val="left" w:pos="142"/>
          <w:tab w:val="left" w:leader="underscore" w:pos="8931"/>
        </w:tabs>
        <w:ind w:left="0"/>
        <w:jc w:val="both"/>
      </w:pPr>
      <w:r>
        <w:rPr>
          <w:rStyle w:val="1"/>
          <w:rFonts w:ascii="Times New Roman" w:hAnsi="Times New Roman" w:cs="Times New Roman"/>
          <w:i/>
          <w:color w:val="000000"/>
          <w:spacing w:val="-4"/>
        </w:rPr>
        <w:t>5.12.Время осенних</w:t>
      </w:r>
      <w:r>
        <w:rPr>
          <w:rStyle w:val="1"/>
          <w:rFonts w:ascii="Times New Roman" w:hAnsi="Times New Roman" w:cs="Times New Roman"/>
          <w:color w:val="000000"/>
          <w:spacing w:val="-4"/>
        </w:rPr>
        <w:t xml:space="preserve">, зимних и весенних каникул, а также </w:t>
      </w:r>
      <w:r>
        <w:rPr>
          <w:rStyle w:val="1"/>
          <w:rFonts w:ascii="Times New Roman" w:hAnsi="Times New Roman" w:cs="Times New Roman"/>
          <w:color w:val="000000"/>
          <w:spacing w:val="-4"/>
        </w:rPr>
        <w:t xml:space="preserve">время летних каникул, не совпадающее </w:t>
      </w:r>
      <w:r>
        <w:rPr>
          <w:rStyle w:val="1"/>
          <w:rFonts w:ascii="Times New Roman" w:hAnsi="Times New Roman" w:cs="Times New Roman"/>
          <w:color w:val="000000"/>
          <w:spacing w:val="-1"/>
        </w:rPr>
        <w:t>с очередным отпуском, является рабочим временем педагогических и других работников образо</w:t>
      </w:r>
      <w:r>
        <w:rPr>
          <w:rStyle w:val="1"/>
          <w:rFonts w:ascii="Times New Roman" w:hAnsi="Times New Roman" w:cs="Times New Roman"/>
          <w:color w:val="000000"/>
          <w:spacing w:val="-3"/>
        </w:rPr>
        <w:t xml:space="preserve">вательных учреждений. </w:t>
      </w:r>
      <w:r>
        <w:rPr>
          <w:rStyle w:val="1"/>
          <w:rFonts w:ascii="Times New Roman" w:hAnsi="Times New Roman" w:cs="Times New Roman"/>
          <w:color w:val="000000"/>
        </w:rPr>
        <w:t>График работы в каникулы утверждается приказом директора Учреждения.</w:t>
      </w:r>
    </w:p>
    <w:p w:rsidR="00000000" w:rsidRDefault="00AB1411">
      <w:pPr>
        <w:shd w:val="clear" w:color="auto" w:fill="FFFFFF"/>
        <w:tabs>
          <w:tab w:val="left" w:pos="806"/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i/>
          <w:color w:val="000000"/>
          <w:spacing w:val="-3"/>
        </w:rPr>
        <w:t>5.13 .</w:t>
      </w:r>
      <w:r>
        <w:rPr>
          <w:rStyle w:val="1"/>
          <w:rFonts w:ascii="Times New Roman" w:hAnsi="Times New Roman" w:cs="Times New Roman"/>
          <w:i/>
          <w:color w:val="000000"/>
          <w:spacing w:val="1"/>
        </w:rPr>
        <w:t>Рабочее время</w:t>
      </w:r>
      <w:r>
        <w:rPr>
          <w:rStyle w:val="1"/>
          <w:rFonts w:ascii="Times New Roman" w:hAnsi="Times New Roman" w:cs="Times New Roman"/>
          <w:color w:val="000000"/>
          <w:spacing w:val="1"/>
        </w:rPr>
        <w:t>, свободное от уроко</w:t>
      </w:r>
      <w:r>
        <w:rPr>
          <w:rStyle w:val="1"/>
          <w:rFonts w:ascii="Times New Roman" w:hAnsi="Times New Roman" w:cs="Times New Roman"/>
          <w:color w:val="000000"/>
          <w:spacing w:val="1"/>
        </w:rPr>
        <w:t xml:space="preserve">в, дежурств, участия во внеурочных мероприятиях, </w:t>
      </w:r>
      <w:r>
        <w:rPr>
          <w:rStyle w:val="1"/>
          <w:rFonts w:ascii="Times New Roman" w:hAnsi="Times New Roman" w:cs="Times New Roman"/>
          <w:color w:val="000000"/>
          <w:spacing w:val="3"/>
        </w:rPr>
        <w:t xml:space="preserve">предусмотренных планом образовательного учреждения (заседания педагогического совета, </w:t>
      </w:r>
      <w:r>
        <w:rPr>
          <w:rStyle w:val="1"/>
          <w:rFonts w:ascii="Times New Roman" w:hAnsi="Times New Roman" w:cs="Times New Roman"/>
          <w:color w:val="000000"/>
        </w:rPr>
        <w:t>родительские собрания и т.п.), педагогический работник вправе использовать по своему усмотрению для подготовки к занятиям</w:t>
      </w:r>
      <w:r>
        <w:rPr>
          <w:rStyle w:val="1"/>
          <w:rFonts w:ascii="Times New Roman" w:hAnsi="Times New Roman" w:cs="Times New Roman"/>
          <w:color w:val="000000"/>
        </w:rPr>
        <w:t>, самообразования и повышения квалификации.</w:t>
      </w:r>
    </w:p>
    <w:p w:rsidR="00000000" w:rsidRDefault="00AB1411">
      <w:pPr>
        <w:shd w:val="clear" w:color="auto" w:fill="FFFFFF"/>
        <w:tabs>
          <w:tab w:val="left" w:pos="806"/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i/>
          <w:color w:val="000000"/>
        </w:rPr>
        <w:t>5.14.Работникам Учреждения</w:t>
      </w:r>
      <w:r>
        <w:rPr>
          <w:rStyle w:val="1"/>
          <w:rFonts w:ascii="Times New Roman" w:hAnsi="Times New Roman" w:cs="Times New Roman"/>
          <w:color w:val="000000"/>
        </w:rPr>
        <w:t xml:space="preserve"> предоставляется ежегодный оплачиваемый отпуск сроком не менее </w:t>
      </w:r>
      <w:r>
        <w:rPr>
          <w:rStyle w:val="1"/>
          <w:rFonts w:ascii="Times New Roman" w:hAnsi="Times New Roman" w:cs="Times New Roman"/>
          <w:color w:val="000000"/>
          <w:spacing w:val="-1"/>
        </w:rPr>
        <w:t>28 календарных дней. Педагогическим работникам предоставляется удлиненный отпуск продол</w:t>
      </w:r>
      <w:r>
        <w:rPr>
          <w:rStyle w:val="1"/>
          <w:rFonts w:ascii="Times New Roman" w:hAnsi="Times New Roman" w:cs="Times New Roman"/>
          <w:color w:val="000000"/>
          <w:spacing w:val="-3"/>
        </w:rPr>
        <w:t>жительностью 56 календарных дней. От</w:t>
      </w:r>
      <w:r>
        <w:rPr>
          <w:rStyle w:val="1"/>
          <w:rFonts w:ascii="Times New Roman" w:hAnsi="Times New Roman" w:cs="Times New Roman"/>
          <w:color w:val="000000"/>
          <w:spacing w:val="-3"/>
        </w:rPr>
        <w:t>пуск предоставляется в соответствии с графиком, утверж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даемым директором </w:t>
      </w:r>
      <w:r>
        <w:rPr>
          <w:rStyle w:val="1"/>
          <w:rFonts w:ascii="Times New Roman" w:hAnsi="Times New Roman" w:cs="Times New Roman"/>
          <w:color w:val="000000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 с учетом мнения выборного профсоюзного органа не позднее чем за две недели до наступления календарного года. О времени начала отпуска работник должен быть </w:t>
      </w:r>
      <w:r>
        <w:rPr>
          <w:rStyle w:val="1"/>
          <w:rFonts w:ascii="Times New Roman" w:hAnsi="Times New Roman" w:cs="Times New Roman"/>
          <w:color w:val="000000"/>
          <w:spacing w:val="-3"/>
        </w:rPr>
        <w:t>извещен не позднее</w:t>
      </w:r>
      <w:r>
        <w:rPr>
          <w:rStyle w:val="1"/>
          <w:rFonts w:ascii="Times New Roman" w:hAnsi="Times New Roman" w:cs="Times New Roman"/>
          <w:color w:val="000000"/>
          <w:spacing w:val="-3"/>
        </w:rPr>
        <w:t xml:space="preserve"> чем за две недели до его начала.</w:t>
      </w:r>
    </w:p>
    <w:p w:rsidR="00000000" w:rsidRDefault="00AB1411">
      <w:pPr>
        <w:shd w:val="clear" w:color="auto" w:fill="FFFFFF"/>
        <w:tabs>
          <w:tab w:val="left" w:pos="806"/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i/>
          <w:color w:val="000000"/>
          <w:spacing w:val="-8"/>
        </w:rPr>
        <w:t xml:space="preserve">5.15. </w:t>
      </w:r>
      <w:r>
        <w:rPr>
          <w:rStyle w:val="1"/>
          <w:rFonts w:ascii="Times New Roman" w:hAnsi="Times New Roman" w:cs="Times New Roman"/>
          <w:i/>
          <w:color w:val="000000"/>
        </w:rPr>
        <w:t>Работникам Учреждения</w:t>
      </w:r>
      <w:r>
        <w:rPr>
          <w:rStyle w:val="1"/>
          <w:rFonts w:ascii="Times New Roman" w:hAnsi="Times New Roman" w:cs="Times New Roman"/>
          <w:color w:val="000000"/>
        </w:rPr>
        <w:t xml:space="preserve"> могут предоставляться дополнительные неоплачиваемые отпуска в соответствии со статьей 128 Трудового кодекса РФ.</w:t>
      </w:r>
    </w:p>
    <w:p w:rsidR="00000000" w:rsidRDefault="00AB1411">
      <w:pPr>
        <w:shd w:val="clear" w:color="auto" w:fill="FFFFFF"/>
        <w:tabs>
          <w:tab w:val="left" w:pos="806"/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i/>
          <w:color w:val="000000"/>
          <w:spacing w:val="-5"/>
        </w:rPr>
        <w:t>5.16.Педагогическим работникам</w:t>
      </w:r>
      <w:r>
        <w:rPr>
          <w:rStyle w:val="1"/>
          <w:rFonts w:ascii="Times New Roman" w:hAnsi="Times New Roman" w:cs="Times New Roman"/>
          <w:color w:val="000000"/>
          <w:spacing w:val="-5"/>
        </w:rPr>
        <w:t xml:space="preserve"> через каждые 10 лет непрерывной педагогической рабо</w:t>
      </w:r>
      <w:r>
        <w:rPr>
          <w:rStyle w:val="1"/>
          <w:rFonts w:ascii="Times New Roman" w:hAnsi="Times New Roman" w:cs="Times New Roman"/>
          <w:color w:val="000000"/>
          <w:spacing w:val="-5"/>
        </w:rPr>
        <w:t>ты пре</w:t>
      </w:r>
      <w:r>
        <w:rPr>
          <w:rStyle w:val="1"/>
          <w:rFonts w:ascii="Times New Roman" w:hAnsi="Times New Roman" w:cs="Times New Roman"/>
          <w:color w:val="000000"/>
          <w:spacing w:val="-4"/>
        </w:rPr>
        <w:t>доставляется длительный отпуск сроком до одного года в порядке, определяемом Учредителем.</w:t>
      </w:r>
    </w:p>
    <w:p w:rsidR="00000000" w:rsidRDefault="00AB1411">
      <w:pPr>
        <w:widowControl w:val="0"/>
        <w:shd w:val="clear" w:color="auto" w:fill="FFFFFF"/>
        <w:tabs>
          <w:tab w:val="left" w:pos="758"/>
          <w:tab w:val="left" w:leader="underscore" w:pos="5266"/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i/>
          <w:color w:val="000000"/>
          <w:spacing w:val="-2"/>
        </w:rPr>
        <w:t>5.17.Работникам с ненормированным рабочим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 днем, перечисленным в п. 5.4., устанавливает</w:t>
      </w:r>
      <w:r>
        <w:rPr>
          <w:rStyle w:val="1"/>
          <w:rFonts w:ascii="Times New Roman" w:hAnsi="Times New Roman" w:cs="Times New Roman"/>
          <w:color w:val="000000"/>
          <w:spacing w:val="-4"/>
        </w:rPr>
        <w:t>ся дополнительный оплачиваемый отпуск, сроком _</w:t>
      </w:r>
      <w:r>
        <w:rPr>
          <w:rStyle w:val="1"/>
          <w:rFonts w:ascii="Times New Roman" w:hAnsi="Times New Roman" w:cs="Times New Roman"/>
          <w:color w:val="000000"/>
          <w:spacing w:val="-4"/>
          <w:u w:val="single"/>
        </w:rPr>
        <w:t xml:space="preserve">до трёх </w:t>
      </w:r>
      <w:r>
        <w:rPr>
          <w:rStyle w:val="1"/>
          <w:rFonts w:ascii="Times New Roman" w:hAnsi="Times New Roman" w:cs="Times New Roman"/>
          <w:color w:val="000000"/>
          <w:spacing w:val="-4"/>
        </w:rPr>
        <w:t>__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календарных дней </w:t>
      </w:r>
      <w:r>
        <w:rPr>
          <w:rStyle w:val="1"/>
          <w:rFonts w:ascii="Times New Roman" w:hAnsi="Times New Roman" w:cs="Times New Roman"/>
          <w:color w:val="000000"/>
          <w:spacing w:val="-2"/>
        </w:rPr>
        <w:t>в соответствии с нормативным правовым актом Учредителя.</w:t>
      </w:r>
    </w:p>
    <w:p w:rsidR="00000000" w:rsidRDefault="00AB1411">
      <w:pPr>
        <w:pStyle w:val="ab"/>
        <w:widowControl w:val="0"/>
        <w:shd w:val="clear" w:color="auto" w:fill="FFFFFF"/>
        <w:tabs>
          <w:tab w:val="left" w:leader="underscore" w:pos="8931"/>
        </w:tabs>
        <w:ind w:left="0"/>
        <w:jc w:val="both"/>
      </w:pP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5.18. Администрация </w:t>
      </w:r>
      <w:r>
        <w:rPr>
          <w:rStyle w:val="1"/>
          <w:rFonts w:ascii="Times New Roman" w:hAnsi="Times New Roman" w:cs="Times New Roman"/>
          <w:color w:val="000000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 ведет учет рабочего времени, фактически отработанного каждым </w:t>
      </w:r>
      <w:r>
        <w:rPr>
          <w:rStyle w:val="1"/>
          <w:rFonts w:ascii="Times New Roman" w:hAnsi="Times New Roman" w:cs="Times New Roman"/>
          <w:color w:val="000000"/>
          <w:spacing w:val="-5"/>
        </w:rPr>
        <w:t xml:space="preserve">работником. В случае болезни работника последний, по возможности незамедлительно, информирует администрацию </w:t>
      </w:r>
      <w:r>
        <w:rPr>
          <w:rStyle w:val="1"/>
          <w:rFonts w:ascii="Times New Roman" w:hAnsi="Times New Roman" w:cs="Times New Roman"/>
          <w:color w:val="000000"/>
          <w:spacing w:val="-5"/>
        </w:rPr>
        <w:t>и предъявляет листок нетрудоспособности в первый день выхода на работу.</w:t>
      </w:r>
    </w:p>
    <w:p w:rsidR="00000000" w:rsidRDefault="00AB1411">
      <w:pPr>
        <w:shd w:val="clear" w:color="auto" w:fill="FFFFFF"/>
        <w:tabs>
          <w:tab w:val="left" w:leader="underscore" w:pos="8931"/>
        </w:tabs>
        <w:jc w:val="both"/>
      </w:pPr>
      <w:r>
        <w:rPr>
          <w:rFonts w:ascii="Times New Roman" w:hAnsi="Times New Roman" w:cs="Times New Roman"/>
          <w:b/>
          <w:bCs/>
          <w:color w:val="000000"/>
          <w:spacing w:val="-3"/>
        </w:rPr>
        <w:t>6. Оплата труда</w:t>
      </w:r>
    </w:p>
    <w:p w:rsidR="00000000" w:rsidRDefault="00AB1411">
      <w:pPr>
        <w:widowControl w:val="0"/>
        <w:shd w:val="clear" w:color="auto" w:fill="FFFFFF"/>
        <w:tabs>
          <w:tab w:val="left" w:pos="658"/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color w:val="000000"/>
          <w:spacing w:val="-3"/>
        </w:rPr>
        <w:t xml:space="preserve">6.1.Оплата труда работников </w:t>
      </w:r>
      <w:r>
        <w:rPr>
          <w:rStyle w:val="1"/>
          <w:rFonts w:ascii="Times New Roman" w:hAnsi="Times New Roman" w:cs="Times New Roman"/>
          <w:color w:val="000000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-3"/>
        </w:rPr>
        <w:t xml:space="preserve"> осуществляется согласно  действующей </w:t>
      </w:r>
      <w:r>
        <w:rPr>
          <w:rStyle w:val="1"/>
          <w:rFonts w:ascii="Times New Roman" w:hAnsi="Times New Roman" w:cs="Times New Roman"/>
          <w:color w:val="000000"/>
        </w:rPr>
        <w:t>системе оплаты труда работников бюджетной сферы, штатному расписанию, смете расходов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 в завис</w:t>
      </w:r>
      <w:r>
        <w:rPr>
          <w:rStyle w:val="1"/>
          <w:rFonts w:ascii="Times New Roman" w:hAnsi="Times New Roman" w:cs="Times New Roman"/>
          <w:color w:val="000000"/>
          <w:spacing w:val="-2"/>
        </w:rPr>
        <w:t>имости от установленного разря</w:t>
      </w:r>
      <w:r>
        <w:rPr>
          <w:rStyle w:val="1"/>
          <w:rFonts w:ascii="Times New Roman" w:hAnsi="Times New Roman" w:cs="Times New Roman"/>
          <w:color w:val="000000"/>
          <w:spacing w:val="2"/>
        </w:rPr>
        <w:t xml:space="preserve">да по оплате труда (непедагогические работники) в соответствии с занимаемой должностью, уровнем образования и стажем </w:t>
      </w:r>
      <w:r>
        <w:rPr>
          <w:rStyle w:val="1"/>
          <w:rFonts w:ascii="Times New Roman" w:hAnsi="Times New Roman" w:cs="Times New Roman"/>
          <w:color w:val="000000"/>
        </w:rPr>
        <w:t>работы, а также полученным квалификационным разрядом по итогам аттестации  и включает в себя</w:t>
      </w:r>
      <w:r>
        <w:rPr>
          <w:rStyle w:val="1"/>
          <w:rFonts w:ascii="Times New Roman" w:hAnsi="Times New Roman" w:cs="Times New Roman"/>
        </w:rPr>
        <w:t xml:space="preserve"> ставки заработно</w:t>
      </w:r>
      <w:r>
        <w:rPr>
          <w:rStyle w:val="1"/>
          <w:rFonts w:ascii="Times New Roman" w:hAnsi="Times New Roman" w:cs="Times New Roman"/>
        </w:rPr>
        <w:t>й платы (должностные оклады), тарифные ставки, выплаты компенсационного и стимулирующего характера</w:t>
      </w:r>
      <w:r>
        <w:rPr>
          <w:rStyle w:val="1"/>
          <w:rFonts w:ascii="Times New Roman" w:hAnsi="Times New Roman" w:cs="Times New Roman"/>
          <w:color w:val="000000"/>
        </w:rPr>
        <w:t xml:space="preserve">, </w:t>
      </w:r>
      <w:r>
        <w:rPr>
          <w:rStyle w:val="1"/>
          <w:rFonts w:ascii="Times New Roman" w:hAnsi="Times New Roman" w:cs="Times New Roman"/>
        </w:rPr>
        <w:t>в том числе, надбавки и доплаты к должностным окладам.</w:t>
      </w:r>
    </w:p>
    <w:p w:rsidR="00000000" w:rsidRDefault="00AB1411">
      <w:pPr>
        <w:widowControl w:val="0"/>
        <w:jc w:val="both"/>
      </w:pPr>
      <w:r>
        <w:rPr>
          <w:rFonts w:ascii="Times New Roman" w:hAnsi="Times New Roman" w:cs="Times New Roman"/>
        </w:rPr>
        <w:t>6.2. Система оплаты труда в Учреждении устанавливается коллективным договором, локальными нормативным</w:t>
      </w:r>
      <w:r>
        <w:rPr>
          <w:rFonts w:ascii="Times New Roman" w:hAnsi="Times New Roman" w:cs="Times New Roman"/>
        </w:rPr>
        <w:t>и актами, принятыми в соответствии с Федеральными законами и иными нормативными правовыми актами Российской Федерации, законами и нормативными актами Алтайского края и нормативными правовыми актами органов местного самоуправления.</w:t>
      </w:r>
    </w:p>
    <w:p w:rsidR="00000000" w:rsidRDefault="00AB1411">
      <w:pPr>
        <w:widowControl w:val="0"/>
        <w:jc w:val="both"/>
      </w:pPr>
      <w:r>
        <w:rPr>
          <w:rFonts w:ascii="Times New Roman" w:hAnsi="Times New Roman" w:cs="Times New Roman"/>
        </w:rPr>
        <w:t>6.3. Заработная плата раб</w:t>
      </w:r>
      <w:r>
        <w:rPr>
          <w:rFonts w:ascii="Times New Roman" w:hAnsi="Times New Roman" w:cs="Times New Roman"/>
        </w:rPr>
        <w:t>отнику Учреждения выплачивается за выполнение им функциональных обязанностей и работ, предусмотренных трудовым договором.</w:t>
      </w:r>
    </w:p>
    <w:p w:rsidR="00000000" w:rsidRDefault="00AB1411">
      <w:pPr>
        <w:widowControl w:val="0"/>
        <w:shd w:val="clear" w:color="auto" w:fill="FFFFFF"/>
        <w:tabs>
          <w:tab w:val="left" w:pos="658"/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color w:val="000000"/>
          <w:spacing w:val="-2"/>
        </w:rPr>
        <w:t>6.4.</w:t>
      </w:r>
      <w:r>
        <w:rPr>
          <w:rStyle w:val="1"/>
          <w:rFonts w:ascii="Times New Roman" w:hAnsi="Times New Roman" w:cs="Times New Roman"/>
        </w:rPr>
        <w:t>За выполнение дополнительных работ, связанных с образовательным процессом не входящих в круг основных обязанностей работника, уста</w:t>
      </w:r>
      <w:r>
        <w:rPr>
          <w:rStyle w:val="1"/>
          <w:rFonts w:ascii="Times New Roman" w:hAnsi="Times New Roman" w:cs="Times New Roman"/>
        </w:rPr>
        <w:t>навливается доплата. Размер указанной доплаты и порядок ее установления определяется Учреждением в пределах, выделенных на эти цели средств самостоятельно и закрепляется локальным нормативным актом Учреждения, принятым с учетом мнения представительного орг</w:t>
      </w:r>
      <w:r>
        <w:rPr>
          <w:rStyle w:val="1"/>
          <w:rFonts w:ascii="Times New Roman" w:hAnsi="Times New Roman" w:cs="Times New Roman"/>
        </w:rPr>
        <w:t>ана работников. 6.5.Работникам Учреждения, с учетом показателей результатов труда, могут быть установлены выплаты стимулирующего характера.  Виды, размеры, условия и порядок произведенных выплат стимулирующего характера, показатели и критерии оценки качест</w:t>
      </w:r>
      <w:r>
        <w:rPr>
          <w:rStyle w:val="1"/>
          <w:rFonts w:ascii="Times New Roman" w:hAnsi="Times New Roman" w:cs="Times New Roman"/>
        </w:rPr>
        <w:t>ва и результативности труда работников определяются Учреждением в  пределах выделенных на эти цели средств самостоятельно и закрепляются локальными нормативными актами Учреждения, принятыми по согласованию с Управляющим Советом Учреждения и с учетом мнения</w:t>
      </w:r>
      <w:r>
        <w:rPr>
          <w:rStyle w:val="1"/>
          <w:rFonts w:ascii="Times New Roman" w:hAnsi="Times New Roman" w:cs="Times New Roman"/>
        </w:rPr>
        <w:t xml:space="preserve"> представительного органа работников.</w:t>
      </w:r>
    </w:p>
    <w:p w:rsidR="00000000" w:rsidRDefault="00AB1411">
      <w:pPr>
        <w:widowControl w:val="0"/>
        <w:jc w:val="both"/>
      </w:pPr>
      <w:r>
        <w:rPr>
          <w:rFonts w:ascii="Times New Roman" w:hAnsi="Times New Roman" w:cs="Times New Roman"/>
        </w:rPr>
        <w:t>6.6. Работникам могут быть установлены иные доплаты и надбавки в соответствии с действующим законодательством.</w:t>
      </w:r>
    </w:p>
    <w:p w:rsidR="00000000" w:rsidRDefault="00AB1411">
      <w:pPr>
        <w:widowControl w:val="0"/>
        <w:jc w:val="both"/>
      </w:pPr>
      <w:r>
        <w:rPr>
          <w:rFonts w:ascii="Times New Roman" w:hAnsi="Times New Roman" w:cs="Times New Roman"/>
        </w:rPr>
        <w:t>6.7.Заработная плата работников Учреждения зависит от их квалификации, сложности, количества, качества и ус</w:t>
      </w:r>
      <w:r>
        <w:rPr>
          <w:rFonts w:ascii="Times New Roman" w:hAnsi="Times New Roman" w:cs="Times New Roman"/>
        </w:rPr>
        <w:t>ловий выполняемой работы.</w:t>
      </w:r>
    </w:p>
    <w:p w:rsidR="00000000" w:rsidRDefault="00AB1411">
      <w:pPr>
        <w:widowControl w:val="0"/>
        <w:jc w:val="both"/>
      </w:pPr>
      <w:r>
        <w:rPr>
          <w:rStyle w:val="1"/>
          <w:rFonts w:ascii="Times New Roman" w:hAnsi="Times New Roman" w:cs="Times New Roman"/>
          <w:color w:val="000000"/>
        </w:rPr>
        <w:t>6.8.Оплата труда педагогическим работникам осуществляется также и в зависимости от установлен</w:t>
      </w:r>
      <w:r>
        <w:rPr>
          <w:rStyle w:val="1"/>
          <w:rFonts w:ascii="Times New Roman" w:hAnsi="Times New Roman" w:cs="Times New Roman"/>
          <w:color w:val="000000"/>
          <w:spacing w:val="1"/>
        </w:rPr>
        <w:t xml:space="preserve">ной учебной нагрузки при тарификации, которая производится один раз в год, но раздельно по </w:t>
      </w:r>
      <w:r>
        <w:rPr>
          <w:rStyle w:val="1"/>
          <w:rFonts w:ascii="Times New Roman" w:hAnsi="Times New Roman" w:cs="Times New Roman"/>
          <w:color w:val="000000"/>
          <w:spacing w:val="-2"/>
        </w:rPr>
        <w:t>полугодиям, если учебными планами на каждое по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лугодие предусматривается разное количество </w:t>
      </w:r>
      <w:r>
        <w:rPr>
          <w:rStyle w:val="1"/>
          <w:rFonts w:ascii="Times New Roman" w:hAnsi="Times New Roman" w:cs="Times New Roman"/>
          <w:color w:val="000000"/>
          <w:spacing w:val="-3"/>
        </w:rPr>
        <w:t>часов на предмет.</w:t>
      </w:r>
    </w:p>
    <w:p w:rsidR="00000000" w:rsidRDefault="00AB1411">
      <w:pPr>
        <w:widowControl w:val="0"/>
        <w:jc w:val="both"/>
      </w:pP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6.9. Тарификация утверждается директором Учреждения не позднее 5 сентября текущего года с учетом </w:t>
      </w:r>
      <w:r>
        <w:rPr>
          <w:rStyle w:val="1"/>
          <w:rFonts w:ascii="Times New Roman" w:hAnsi="Times New Roman" w:cs="Times New Roman"/>
          <w:color w:val="000000"/>
          <w:spacing w:val="-3"/>
        </w:rPr>
        <w:t xml:space="preserve">мнения выборного профсоюзного органа на основе предварительной тарификации, разработанной </w:t>
      </w:r>
      <w:r>
        <w:rPr>
          <w:rStyle w:val="1"/>
          <w:rFonts w:ascii="Times New Roman" w:hAnsi="Times New Roman" w:cs="Times New Roman"/>
          <w:color w:val="000000"/>
          <w:spacing w:val="-4"/>
        </w:rPr>
        <w:t>и довед</w:t>
      </w:r>
      <w:r>
        <w:rPr>
          <w:rStyle w:val="1"/>
          <w:rFonts w:ascii="Times New Roman" w:hAnsi="Times New Roman" w:cs="Times New Roman"/>
          <w:color w:val="000000"/>
          <w:spacing w:val="-4"/>
        </w:rPr>
        <w:t>енной до сведения педагогических работников не позднее апреля месяца текущего года.</w:t>
      </w:r>
    </w:p>
    <w:p w:rsidR="00000000" w:rsidRDefault="00AB1411">
      <w:pPr>
        <w:widowControl w:val="0"/>
        <w:jc w:val="both"/>
      </w:pPr>
      <w:r>
        <w:rPr>
          <w:rStyle w:val="1"/>
          <w:rFonts w:ascii="Times New Roman" w:hAnsi="Times New Roman" w:cs="Times New Roman"/>
          <w:color w:val="000000"/>
          <w:spacing w:val="-3"/>
        </w:rPr>
        <w:t xml:space="preserve">6.10.Установленная при тарификации заработная плата выплачивается ежемесячно независимо от </w:t>
      </w:r>
      <w:r>
        <w:rPr>
          <w:rStyle w:val="1"/>
          <w:rFonts w:ascii="Times New Roman" w:hAnsi="Times New Roman" w:cs="Times New Roman"/>
          <w:color w:val="000000"/>
          <w:spacing w:val="-2"/>
        </w:rPr>
        <w:t>числа недель и рабочих дней в разные месяцы года.</w:t>
      </w:r>
    </w:p>
    <w:p w:rsidR="00000000" w:rsidRDefault="00AB1411">
      <w:pPr>
        <w:widowControl w:val="0"/>
        <w:jc w:val="both"/>
      </w:pPr>
      <w:r>
        <w:rPr>
          <w:rStyle w:val="1"/>
          <w:rFonts w:ascii="Times New Roman" w:hAnsi="Times New Roman" w:cs="Times New Roman"/>
          <w:color w:val="000000"/>
          <w:spacing w:val="-4"/>
        </w:rPr>
        <w:t>6.11.</w:t>
      </w:r>
      <w:r>
        <w:rPr>
          <w:rStyle w:val="1"/>
          <w:rFonts w:ascii="Times New Roman" w:hAnsi="Times New Roman" w:cs="Times New Roman"/>
          <w:color w:val="000000"/>
          <w:spacing w:val="1"/>
        </w:rPr>
        <w:t>За время работы в период о</w:t>
      </w:r>
      <w:r>
        <w:rPr>
          <w:rStyle w:val="1"/>
          <w:rFonts w:ascii="Times New Roman" w:hAnsi="Times New Roman" w:cs="Times New Roman"/>
          <w:color w:val="000000"/>
          <w:spacing w:val="1"/>
        </w:rPr>
        <w:t xml:space="preserve">сенних, зимних, весенних и летних каникул обучающихся, а </w:t>
      </w:r>
      <w:r>
        <w:rPr>
          <w:rStyle w:val="1"/>
          <w:rFonts w:ascii="Times New Roman" w:hAnsi="Times New Roman" w:cs="Times New Roman"/>
          <w:color w:val="000000"/>
          <w:spacing w:val="-3"/>
        </w:rPr>
        <w:t xml:space="preserve">также в периоды отмены учебных занятий оплата труда педагогических работников и лиц из числа </w:t>
      </w:r>
      <w:r>
        <w:rPr>
          <w:rStyle w:val="1"/>
          <w:rFonts w:ascii="Times New Roman" w:hAnsi="Times New Roman" w:cs="Times New Roman"/>
          <w:color w:val="000000"/>
          <w:spacing w:val="2"/>
        </w:rPr>
        <w:t>руководящего, административно-хозяйственного и учебно-вспомогательного персонала, веду</w:t>
      </w:r>
      <w:r>
        <w:rPr>
          <w:rStyle w:val="1"/>
          <w:rFonts w:ascii="Times New Roman" w:hAnsi="Times New Roman" w:cs="Times New Roman"/>
          <w:color w:val="000000"/>
          <w:spacing w:val="-1"/>
        </w:rPr>
        <w:t>щих в течение учебно</w:t>
      </w:r>
      <w:r>
        <w:rPr>
          <w:rStyle w:val="1"/>
          <w:rFonts w:ascii="Times New Roman" w:hAnsi="Times New Roman" w:cs="Times New Roman"/>
          <w:color w:val="000000"/>
          <w:spacing w:val="-1"/>
        </w:rPr>
        <w:t>го года преподавательскую работу, в том числе занятия с кружками, произ</w:t>
      </w:r>
      <w:r>
        <w:rPr>
          <w:rStyle w:val="1"/>
          <w:rFonts w:ascii="Times New Roman" w:hAnsi="Times New Roman" w:cs="Times New Roman"/>
          <w:color w:val="000000"/>
          <w:spacing w:val="-2"/>
        </w:rPr>
        <w:t>водится из расчета заработной платы, установленной при тарификации, предшествующей началу каникул или периоду отмены учебных занятий.</w:t>
      </w:r>
    </w:p>
    <w:p w:rsidR="00000000" w:rsidRDefault="00AB1411">
      <w:pPr>
        <w:widowControl w:val="0"/>
        <w:jc w:val="both"/>
      </w:pPr>
      <w:r>
        <w:rPr>
          <w:rStyle w:val="1"/>
          <w:rFonts w:ascii="Times New Roman" w:hAnsi="Times New Roman" w:cs="Times New Roman"/>
          <w:color w:val="000000"/>
        </w:rPr>
        <w:t>6.12.Лицам, работающим на условиях почасовой оплаты</w:t>
      </w:r>
      <w:r>
        <w:rPr>
          <w:rStyle w:val="1"/>
          <w:rFonts w:ascii="Times New Roman" w:hAnsi="Times New Roman" w:cs="Times New Roman"/>
          <w:color w:val="000000"/>
        </w:rPr>
        <w:t xml:space="preserve"> и не ведущим педагогической работы во время каникул, оплата за это время не производится.</w:t>
      </w:r>
    </w:p>
    <w:p w:rsidR="00000000" w:rsidRDefault="00AB1411">
      <w:pPr>
        <w:shd w:val="clear" w:color="auto" w:fill="FFFFFF"/>
        <w:tabs>
          <w:tab w:val="left" w:pos="696"/>
          <w:tab w:val="left" w:leader="underscore" w:pos="9356"/>
        </w:tabs>
        <w:jc w:val="both"/>
      </w:pPr>
      <w:r>
        <w:rPr>
          <w:rStyle w:val="1"/>
          <w:rFonts w:ascii="Times New Roman" w:hAnsi="Times New Roman" w:cs="Times New Roman"/>
          <w:color w:val="000000"/>
          <w:spacing w:val="-4"/>
        </w:rPr>
        <w:t xml:space="preserve">6.13. </w:t>
      </w:r>
      <w:r>
        <w:rPr>
          <w:rStyle w:val="1"/>
          <w:rFonts w:ascii="Times New Roman" w:hAnsi="Times New Roman" w:cs="Times New Roman"/>
        </w:rPr>
        <w:t>Заработная плата выплачивается работникам за текущий месяц не реже чем каждые полмесяца в денежной форме. Днями выплаты заработной платы являются 21 число меся</w:t>
      </w:r>
      <w:r>
        <w:rPr>
          <w:rStyle w:val="1"/>
          <w:rFonts w:ascii="Times New Roman" w:hAnsi="Times New Roman" w:cs="Times New Roman"/>
        </w:rPr>
        <w:t>ца и 6  число следующего месяца.</w:t>
      </w:r>
    </w:p>
    <w:p w:rsidR="00000000" w:rsidRDefault="00AB1411">
      <w:pPr>
        <w:shd w:val="clear" w:color="auto" w:fill="FFFFFF"/>
        <w:tabs>
          <w:tab w:val="left" w:pos="696"/>
          <w:tab w:val="left" w:leader="underscore" w:pos="9356"/>
        </w:tabs>
        <w:jc w:val="both"/>
      </w:pPr>
      <w:r>
        <w:rPr>
          <w:rStyle w:val="1"/>
          <w:rFonts w:ascii="Times New Roman" w:hAnsi="Times New Roman" w:cs="Times New Roman"/>
          <w:b/>
          <w:bCs/>
          <w:color w:val="000000"/>
          <w:spacing w:val="-3"/>
        </w:rPr>
        <w:t>7. Меры поощрения и взыскания</w:t>
      </w:r>
    </w:p>
    <w:p w:rsidR="00000000" w:rsidRDefault="00AB1411">
      <w:pPr>
        <w:shd w:val="clear" w:color="auto" w:fill="FFFFFF"/>
        <w:tabs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color w:val="000000"/>
        </w:rPr>
        <w:t>7.1.Работодатель поощряет работников, добросовестно исполняющих трудовые обязаннос</w:t>
      </w:r>
      <w:r>
        <w:rPr>
          <w:rStyle w:val="1"/>
          <w:rFonts w:ascii="Times New Roman" w:hAnsi="Times New Roman" w:cs="Times New Roman"/>
          <w:color w:val="000000"/>
          <w:spacing w:val="-2"/>
        </w:rPr>
        <w:t>ти, в следующих формах:</w:t>
      </w:r>
    </w:p>
    <w:p w:rsidR="00000000" w:rsidRDefault="00AB1411">
      <w:pPr>
        <w:widowControl w:val="0"/>
        <w:numPr>
          <w:ilvl w:val="0"/>
          <w:numId w:val="6"/>
        </w:numPr>
        <w:shd w:val="clear" w:color="auto" w:fill="FFFFFF"/>
        <w:tabs>
          <w:tab w:val="left" w:pos="-888"/>
          <w:tab w:val="left" w:leader="underscore" w:pos="7491"/>
        </w:tabs>
      </w:pPr>
      <w:r>
        <w:rPr>
          <w:rFonts w:ascii="Times New Roman" w:hAnsi="Times New Roman" w:cs="Times New Roman"/>
          <w:color w:val="000000"/>
          <w:spacing w:val="-1"/>
        </w:rPr>
        <w:t>объявление благодарности;</w:t>
      </w:r>
    </w:p>
    <w:p w:rsidR="00000000" w:rsidRDefault="00AB1411">
      <w:pPr>
        <w:widowControl w:val="0"/>
        <w:numPr>
          <w:ilvl w:val="0"/>
          <w:numId w:val="6"/>
        </w:numPr>
        <w:shd w:val="clear" w:color="auto" w:fill="FFFFFF"/>
        <w:tabs>
          <w:tab w:val="left" w:pos="-888"/>
          <w:tab w:val="left" w:leader="underscore" w:pos="7491"/>
        </w:tabs>
      </w:pPr>
      <w:r>
        <w:rPr>
          <w:rFonts w:ascii="Times New Roman" w:hAnsi="Times New Roman" w:cs="Times New Roman"/>
          <w:color w:val="000000"/>
          <w:spacing w:val="-1"/>
        </w:rPr>
        <w:t>выплата премии;</w:t>
      </w:r>
    </w:p>
    <w:p w:rsidR="00000000" w:rsidRDefault="00AB1411">
      <w:pPr>
        <w:widowControl w:val="0"/>
        <w:numPr>
          <w:ilvl w:val="0"/>
          <w:numId w:val="6"/>
        </w:numPr>
        <w:shd w:val="clear" w:color="auto" w:fill="FFFFFF"/>
        <w:tabs>
          <w:tab w:val="left" w:pos="-888"/>
          <w:tab w:val="left" w:leader="underscore" w:pos="7491"/>
        </w:tabs>
      </w:pPr>
      <w:r>
        <w:rPr>
          <w:rFonts w:ascii="Times New Roman" w:hAnsi="Times New Roman" w:cs="Times New Roman"/>
          <w:color w:val="000000"/>
        </w:rPr>
        <w:t>награждение ценным подарком;</w:t>
      </w:r>
    </w:p>
    <w:p w:rsidR="00000000" w:rsidRDefault="00AB1411">
      <w:pPr>
        <w:widowControl w:val="0"/>
        <w:numPr>
          <w:ilvl w:val="0"/>
          <w:numId w:val="6"/>
        </w:numPr>
        <w:shd w:val="clear" w:color="auto" w:fill="FFFFFF"/>
        <w:tabs>
          <w:tab w:val="left" w:pos="-888"/>
          <w:tab w:val="left" w:leader="underscore" w:pos="7491"/>
        </w:tabs>
      </w:pPr>
      <w:r>
        <w:rPr>
          <w:rFonts w:ascii="Times New Roman" w:hAnsi="Times New Roman" w:cs="Times New Roman"/>
          <w:color w:val="000000"/>
          <w:spacing w:val="2"/>
        </w:rPr>
        <w:t>награждение поче</w:t>
      </w:r>
      <w:r>
        <w:rPr>
          <w:rFonts w:ascii="Times New Roman" w:hAnsi="Times New Roman" w:cs="Times New Roman"/>
          <w:color w:val="000000"/>
          <w:spacing w:val="2"/>
        </w:rPr>
        <w:t>тной грамотой;</w:t>
      </w:r>
    </w:p>
    <w:p w:rsidR="00000000" w:rsidRDefault="00AB1411">
      <w:pPr>
        <w:widowControl w:val="0"/>
        <w:numPr>
          <w:ilvl w:val="0"/>
          <w:numId w:val="6"/>
        </w:numPr>
        <w:shd w:val="clear" w:color="auto" w:fill="FFFFFF"/>
        <w:tabs>
          <w:tab w:val="left" w:pos="-888"/>
          <w:tab w:val="left" w:leader="underscore" w:pos="7491"/>
        </w:tabs>
      </w:pPr>
      <w:r>
        <w:rPr>
          <w:rFonts w:ascii="Times New Roman" w:hAnsi="Times New Roman" w:cs="Times New Roman"/>
          <w:color w:val="000000"/>
        </w:rPr>
        <w:t>представление к званию лучшего по профессии;</w:t>
      </w:r>
    </w:p>
    <w:p w:rsidR="00000000" w:rsidRDefault="00AB1411">
      <w:pPr>
        <w:widowControl w:val="0"/>
        <w:numPr>
          <w:ilvl w:val="0"/>
          <w:numId w:val="6"/>
        </w:numPr>
        <w:shd w:val="clear" w:color="auto" w:fill="FFFFFF"/>
        <w:tabs>
          <w:tab w:val="left" w:pos="-888"/>
          <w:tab w:val="left" w:leader="underscore" w:pos="7491"/>
        </w:tabs>
      </w:pPr>
      <w:r>
        <w:rPr>
          <w:rFonts w:ascii="Times New Roman" w:hAnsi="Times New Roman" w:cs="Times New Roman"/>
          <w:color w:val="000000"/>
        </w:rPr>
        <w:t>представление к награждению государственными наградами.</w:t>
      </w:r>
    </w:p>
    <w:p w:rsidR="00000000" w:rsidRDefault="00AB1411">
      <w:pPr>
        <w:widowControl w:val="0"/>
        <w:shd w:val="clear" w:color="auto" w:fill="FFFFFF"/>
        <w:tabs>
          <w:tab w:val="left" w:pos="360"/>
          <w:tab w:val="left" w:leader="underscore" w:pos="8571"/>
        </w:tabs>
      </w:pPr>
      <w:r>
        <w:rPr>
          <w:rStyle w:val="1"/>
          <w:rFonts w:ascii="Times New Roman" w:hAnsi="Times New Roman" w:cs="Times New Roman"/>
          <w:color w:val="000000"/>
          <w:spacing w:val="-3"/>
        </w:rPr>
        <w:t>7.2.Поощрение в виде выплаты премии осуществляется в соответствии с Положением о мате</w:t>
      </w:r>
      <w:r>
        <w:rPr>
          <w:rStyle w:val="1"/>
          <w:rFonts w:ascii="Times New Roman" w:hAnsi="Times New Roman" w:cs="Times New Roman"/>
          <w:color w:val="000000"/>
          <w:spacing w:val="-2"/>
        </w:rPr>
        <w:t>риальном стимулировании, доплатах и надбавках, утвержде</w:t>
      </w:r>
      <w:r>
        <w:rPr>
          <w:rStyle w:val="1"/>
          <w:rFonts w:ascii="Times New Roman" w:hAnsi="Times New Roman" w:cs="Times New Roman"/>
          <w:color w:val="000000"/>
          <w:spacing w:val="-2"/>
        </w:rPr>
        <w:t>нным советом Учреждения. Иные меры по</w:t>
      </w:r>
      <w:r>
        <w:rPr>
          <w:rStyle w:val="1"/>
          <w:rFonts w:ascii="Times New Roman" w:hAnsi="Times New Roman" w:cs="Times New Roman"/>
          <w:color w:val="000000"/>
          <w:spacing w:val="4"/>
        </w:rPr>
        <w:t xml:space="preserve">ощрения по представлению совета </w:t>
      </w:r>
      <w:r>
        <w:rPr>
          <w:rStyle w:val="1"/>
          <w:rFonts w:ascii="Times New Roman" w:hAnsi="Times New Roman" w:cs="Times New Roman"/>
          <w:color w:val="000000"/>
          <w:spacing w:val="-2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4"/>
        </w:rPr>
        <w:t xml:space="preserve"> объявляются приказом директора </w:t>
      </w:r>
      <w:r>
        <w:rPr>
          <w:rStyle w:val="1"/>
          <w:rFonts w:ascii="Times New Roman" w:hAnsi="Times New Roman" w:cs="Times New Roman"/>
          <w:color w:val="000000"/>
          <w:spacing w:val="-2"/>
        </w:rPr>
        <w:t>Учреждения.</w:t>
      </w:r>
    </w:p>
    <w:p w:rsidR="00000000" w:rsidRDefault="00AB1411">
      <w:pPr>
        <w:widowControl w:val="0"/>
        <w:shd w:val="clear" w:color="auto" w:fill="FFFFFF"/>
        <w:tabs>
          <w:tab w:val="left" w:pos="360"/>
          <w:tab w:val="left" w:leader="underscore" w:pos="8571"/>
        </w:tabs>
      </w:pP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7.3. </w:t>
      </w:r>
      <w:r>
        <w:rPr>
          <w:rStyle w:val="1"/>
          <w:rFonts w:ascii="Times New Roman" w:hAnsi="Times New Roman" w:cs="Times New Roman"/>
          <w:color w:val="000000"/>
          <w:spacing w:val="-1"/>
        </w:rPr>
        <w:t>Сведения о поощрении вносятся в трудовую книжку работника в установленном порядке.</w:t>
      </w:r>
    </w:p>
    <w:p w:rsidR="00000000" w:rsidRDefault="00AB1411">
      <w:pPr>
        <w:widowControl w:val="0"/>
        <w:shd w:val="clear" w:color="auto" w:fill="FFFFFF"/>
        <w:tabs>
          <w:tab w:val="left" w:pos="696"/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7.4.За совершение дисциплинарного проступка, </w:t>
      </w:r>
      <w:r>
        <w:rPr>
          <w:rStyle w:val="1"/>
          <w:rFonts w:ascii="Times New Roman" w:hAnsi="Times New Roman" w:cs="Times New Roman"/>
          <w:color w:val="000000"/>
          <w:spacing w:val="-2"/>
        </w:rPr>
        <w:t>то есть неисполнение или ненадлежащее ис</w:t>
      </w: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полнение работником по его вине возложенных на него трудовых обязанностей, директор 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Учреждения </w:t>
      </w:r>
      <w:r>
        <w:rPr>
          <w:rStyle w:val="1"/>
          <w:rFonts w:ascii="Times New Roman" w:hAnsi="Times New Roman" w:cs="Times New Roman"/>
          <w:color w:val="000000"/>
        </w:rPr>
        <w:t>имеет право применить следующие дисциплинарные взыскания:</w:t>
      </w:r>
    </w:p>
    <w:p w:rsidR="00000000" w:rsidRDefault="00AB1411">
      <w:pPr>
        <w:widowControl w:val="0"/>
        <w:numPr>
          <w:ilvl w:val="0"/>
          <w:numId w:val="1"/>
        </w:numPr>
        <w:shd w:val="clear" w:color="auto" w:fill="FFFFFF"/>
        <w:tabs>
          <w:tab w:val="left" w:pos="-2362"/>
          <w:tab w:val="left" w:leader="underscore" w:pos="6051"/>
        </w:tabs>
        <w:jc w:val="both"/>
      </w:pPr>
      <w:r>
        <w:rPr>
          <w:rFonts w:ascii="Times New Roman" w:hAnsi="Times New Roman" w:cs="Times New Roman"/>
          <w:color w:val="000000"/>
          <w:spacing w:val="-1"/>
        </w:rPr>
        <w:t>замечание;</w:t>
      </w:r>
    </w:p>
    <w:p w:rsidR="00000000" w:rsidRDefault="00AB1411">
      <w:pPr>
        <w:widowControl w:val="0"/>
        <w:numPr>
          <w:ilvl w:val="0"/>
          <w:numId w:val="1"/>
        </w:numPr>
        <w:shd w:val="clear" w:color="auto" w:fill="FFFFFF"/>
        <w:tabs>
          <w:tab w:val="left" w:pos="-2362"/>
          <w:tab w:val="left" w:leader="underscore" w:pos="6051"/>
        </w:tabs>
        <w:jc w:val="both"/>
      </w:pPr>
      <w:r>
        <w:rPr>
          <w:rFonts w:ascii="Times New Roman" w:hAnsi="Times New Roman" w:cs="Times New Roman"/>
          <w:color w:val="000000"/>
        </w:rPr>
        <w:t>выговор;</w:t>
      </w:r>
    </w:p>
    <w:p w:rsidR="00000000" w:rsidRDefault="00AB1411">
      <w:pPr>
        <w:widowControl w:val="0"/>
        <w:numPr>
          <w:ilvl w:val="0"/>
          <w:numId w:val="1"/>
        </w:numPr>
        <w:shd w:val="clear" w:color="auto" w:fill="FFFFFF"/>
        <w:tabs>
          <w:tab w:val="left" w:pos="-2362"/>
          <w:tab w:val="left" w:leader="underscore" w:pos="6051"/>
        </w:tabs>
        <w:jc w:val="both"/>
      </w:pPr>
      <w:r>
        <w:rPr>
          <w:rStyle w:val="1"/>
          <w:rFonts w:ascii="Times New Roman" w:hAnsi="Times New Roman" w:cs="Times New Roman"/>
          <w:color w:val="000000"/>
          <w:spacing w:val="-4"/>
        </w:rPr>
        <w:t>увольнение по соответствующим основаниям, у</w:t>
      </w:r>
      <w:r>
        <w:rPr>
          <w:rStyle w:val="1"/>
          <w:rFonts w:ascii="Times New Roman" w:hAnsi="Times New Roman" w:cs="Times New Roman"/>
          <w:color w:val="000000"/>
          <w:spacing w:val="-4"/>
        </w:rPr>
        <w:t xml:space="preserve">становленным Трудовым Кодексом РФ и (или) </w:t>
      </w:r>
      <w:r>
        <w:rPr>
          <w:rStyle w:val="1"/>
          <w:rFonts w:ascii="Times New Roman" w:hAnsi="Times New Roman" w:cs="Times New Roman"/>
          <w:color w:val="000000"/>
        </w:rPr>
        <w:t>Законом РФ «Об образовании».</w:t>
      </w:r>
    </w:p>
    <w:p w:rsidR="00000000" w:rsidRDefault="00AB1411">
      <w:pPr>
        <w:widowControl w:val="0"/>
        <w:shd w:val="clear" w:color="auto" w:fill="FFFFFF"/>
        <w:tabs>
          <w:tab w:val="left" w:pos="518"/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color w:val="000000"/>
        </w:rPr>
        <w:t xml:space="preserve">7.5. Дисциплинарное взыскание на директора </w:t>
      </w:r>
      <w:r>
        <w:rPr>
          <w:rStyle w:val="1"/>
          <w:rFonts w:ascii="Times New Roman" w:hAnsi="Times New Roman" w:cs="Times New Roman"/>
          <w:color w:val="000000"/>
          <w:spacing w:val="-2"/>
        </w:rPr>
        <w:t>Учреждения</w:t>
      </w:r>
      <w:r>
        <w:rPr>
          <w:rStyle w:val="1"/>
          <w:rFonts w:ascii="Times New Roman" w:hAnsi="Times New Roman" w:cs="Times New Roman"/>
          <w:color w:val="000000"/>
        </w:rPr>
        <w:t xml:space="preserve"> налагает Учредитель.</w:t>
      </w:r>
    </w:p>
    <w:p w:rsidR="00000000" w:rsidRDefault="00AB1411">
      <w:pPr>
        <w:widowControl w:val="0"/>
        <w:shd w:val="clear" w:color="auto" w:fill="FFFFFF"/>
        <w:tabs>
          <w:tab w:val="left" w:pos="0"/>
          <w:tab w:val="left" w:pos="518"/>
          <w:tab w:val="left" w:leader="underscore" w:pos="8931"/>
          <w:tab w:val="left" w:leader="underscore" w:pos="9072"/>
        </w:tabs>
        <w:jc w:val="both"/>
      </w:pPr>
      <w:r>
        <w:rPr>
          <w:rStyle w:val="1"/>
          <w:rFonts w:ascii="Times New Roman" w:hAnsi="Times New Roman" w:cs="Times New Roman"/>
          <w:color w:val="000000"/>
          <w:spacing w:val="4"/>
        </w:rPr>
        <w:t xml:space="preserve">7.6.Дисциплинарное расследование нарушений педагогическим работником 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Учреждения </w:t>
      </w:r>
      <w:r>
        <w:rPr>
          <w:rStyle w:val="1"/>
          <w:rFonts w:ascii="Times New Roman" w:hAnsi="Times New Roman" w:cs="Times New Roman"/>
          <w:color w:val="000000"/>
          <w:spacing w:val="4"/>
        </w:rPr>
        <w:t xml:space="preserve">норм </w:t>
      </w:r>
      <w:r>
        <w:rPr>
          <w:rStyle w:val="1"/>
          <w:rFonts w:ascii="Times New Roman" w:hAnsi="Times New Roman" w:cs="Times New Roman"/>
          <w:color w:val="000000"/>
          <w:spacing w:val="-1"/>
        </w:rPr>
        <w:t>профессионального поведен</w:t>
      </w: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ия и (или) устава </w:t>
      </w:r>
      <w:r>
        <w:rPr>
          <w:rStyle w:val="1"/>
          <w:rFonts w:ascii="Times New Roman" w:hAnsi="Times New Roman" w:cs="Times New Roman"/>
          <w:color w:val="000000"/>
          <w:spacing w:val="-2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 может быть проведено только по поступив</w:t>
      </w:r>
      <w:r>
        <w:rPr>
          <w:rStyle w:val="1"/>
          <w:rFonts w:ascii="Times New Roman" w:hAnsi="Times New Roman" w:cs="Times New Roman"/>
          <w:color w:val="000000"/>
          <w:spacing w:val="-2"/>
        </w:rPr>
        <w:t>шей на него жалобе, поданной в письменной форме. Копия жалобы должна быть передана данно</w:t>
      </w:r>
      <w:r>
        <w:rPr>
          <w:rStyle w:val="1"/>
          <w:rFonts w:ascii="Times New Roman" w:hAnsi="Times New Roman" w:cs="Times New Roman"/>
          <w:color w:val="000000"/>
          <w:spacing w:val="2"/>
        </w:rPr>
        <w:t>му педагогическому работнику.</w:t>
      </w:r>
    </w:p>
    <w:p w:rsidR="00000000" w:rsidRDefault="00AB1411">
      <w:pPr>
        <w:shd w:val="clear" w:color="auto" w:fill="FFFFFF"/>
        <w:tabs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color w:val="000000"/>
          <w:spacing w:val="-2"/>
        </w:rPr>
        <w:t>7.7.Ход дисциплинарного расследования и принятые по его результатам ре</w:t>
      </w:r>
      <w:r>
        <w:rPr>
          <w:rStyle w:val="1"/>
          <w:rFonts w:ascii="Times New Roman" w:hAnsi="Times New Roman" w:cs="Times New Roman"/>
          <w:color w:val="000000"/>
          <w:spacing w:val="-2"/>
        </w:rPr>
        <w:t>шения могут быть пре</w:t>
      </w:r>
      <w:r>
        <w:rPr>
          <w:rStyle w:val="1"/>
          <w:rFonts w:ascii="Times New Roman" w:hAnsi="Times New Roman" w:cs="Times New Roman"/>
          <w:color w:val="000000"/>
          <w:spacing w:val="1"/>
        </w:rPr>
        <w:t xml:space="preserve">даны гласности только с согласия заинтересованного педагогического работника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Учреждения,</w:t>
      </w:r>
      <w:r>
        <w:rPr>
          <w:rStyle w:val="1"/>
          <w:rFonts w:ascii="Times New Roman" w:hAnsi="Times New Roman" w:cs="Times New Roman"/>
          <w:color w:val="000000"/>
          <w:spacing w:val="1"/>
        </w:rPr>
        <w:t xml:space="preserve"> за ис</w:t>
      </w: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ключением случаев, ведущих к запрещению заниматься педагогической деятельностью или при </w:t>
      </w:r>
      <w:r>
        <w:rPr>
          <w:rStyle w:val="1"/>
          <w:rFonts w:ascii="Times New Roman" w:hAnsi="Times New Roman" w:cs="Times New Roman"/>
          <w:color w:val="000000"/>
          <w:spacing w:val="1"/>
        </w:rPr>
        <w:t>необходимости защиты интересов обучающихся.</w:t>
      </w:r>
    </w:p>
    <w:p w:rsidR="00000000" w:rsidRDefault="00AB1411">
      <w:pPr>
        <w:shd w:val="clear" w:color="auto" w:fill="FFFFFF"/>
        <w:tabs>
          <w:tab w:val="left" w:pos="696"/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7.8. </w:t>
      </w:r>
      <w:r>
        <w:rPr>
          <w:rStyle w:val="1"/>
          <w:rFonts w:ascii="Times New Roman" w:hAnsi="Times New Roman" w:cs="Times New Roman"/>
          <w:color w:val="000000"/>
        </w:rPr>
        <w:t>До пр</w:t>
      </w:r>
      <w:r>
        <w:rPr>
          <w:rStyle w:val="1"/>
          <w:rFonts w:ascii="Times New Roman" w:hAnsi="Times New Roman" w:cs="Times New Roman"/>
          <w:color w:val="000000"/>
        </w:rPr>
        <w:t xml:space="preserve">именения дисциплинарного взыскания директор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Учреждения</w:t>
      </w:r>
      <w:r>
        <w:rPr>
          <w:rStyle w:val="1"/>
          <w:rFonts w:ascii="Times New Roman" w:hAnsi="Times New Roman" w:cs="Times New Roman"/>
          <w:color w:val="000000"/>
        </w:rPr>
        <w:t xml:space="preserve"> должен затребовать от ра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ботника объяснение в письменной форме. В случае отказа работника дать указанное объяснение </w:t>
      </w:r>
      <w:r>
        <w:rPr>
          <w:rStyle w:val="1"/>
          <w:rFonts w:ascii="Times New Roman" w:hAnsi="Times New Roman" w:cs="Times New Roman"/>
          <w:color w:val="000000"/>
          <w:spacing w:val="-1"/>
        </w:rPr>
        <w:t>составляется соответствующий акт. Отказ работника дать объяснение не является препятст</w:t>
      </w: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вием </w:t>
      </w:r>
      <w:r>
        <w:rPr>
          <w:rStyle w:val="1"/>
          <w:rFonts w:ascii="Times New Roman" w:hAnsi="Times New Roman" w:cs="Times New Roman"/>
          <w:color w:val="000000"/>
          <w:spacing w:val="1"/>
        </w:rPr>
        <w:t>для применения дисциплинарного взыскания.</w:t>
      </w:r>
    </w:p>
    <w:p w:rsidR="00000000" w:rsidRDefault="00AB1411">
      <w:pPr>
        <w:widowControl w:val="0"/>
        <w:shd w:val="clear" w:color="auto" w:fill="FFFFFF"/>
        <w:tabs>
          <w:tab w:val="left" w:pos="672"/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color w:val="000000"/>
          <w:spacing w:val="1"/>
        </w:rPr>
        <w:t>7.9.Дисциплинарное взыскание применяется не позднее одного месяца со дня обнаруже</w:t>
      </w:r>
      <w:r>
        <w:rPr>
          <w:rStyle w:val="1"/>
          <w:rFonts w:ascii="Times New Roman" w:hAnsi="Times New Roman" w:cs="Times New Roman"/>
          <w:color w:val="000000"/>
          <w:spacing w:val="-4"/>
        </w:rPr>
        <w:t>ния проступка, не считая времени болезни работника, пребывания его в отпуске, а также време</w:t>
      </w:r>
      <w:r>
        <w:rPr>
          <w:rStyle w:val="1"/>
          <w:rFonts w:ascii="Times New Roman" w:hAnsi="Times New Roman" w:cs="Times New Roman"/>
          <w:color w:val="000000"/>
          <w:spacing w:val="-1"/>
        </w:rPr>
        <w:t>ни, необходимого на учет мнения предс</w:t>
      </w:r>
      <w:r>
        <w:rPr>
          <w:rStyle w:val="1"/>
          <w:rFonts w:ascii="Times New Roman" w:hAnsi="Times New Roman" w:cs="Times New Roman"/>
          <w:color w:val="000000"/>
          <w:spacing w:val="-1"/>
        </w:rPr>
        <w:t>тавительного органа работников.</w:t>
      </w:r>
    </w:p>
    <w:p w:rsidR="00000000" w:rsidRDefault="00AB1411">
      <w:pPr>
        <w:widowControl w:val="0"/>
        <w:shd w:val="clear" w:color="auto" w:fill="FFFFFF"/>
        <w:tabs>
          <w:tab w:val="left" w:pos="672"/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color w:val="000000"/>
          <w:spacing w:val="1"/>
        </w:rPr>
        <w:t>7.10.Дисциплинарное взыскание не может быть применено позднее шести месяцев со дня</w:t>
      </w:r>
      <w:r>
        <w:rPr>
          <w:rStyle w:val="1"/>
          <w:rFonts w:ascii="Times New Roman" w:hAnsi="Times New Roman" w:cs="Times New Roman"/>
          <w:color w:val="000000"/>
          <w:spacing w:val="1"/>
        </w:rPr>
        <w:br/>
        <w:t>совершения проступка, а по результатам ревизии, проверки финансово-хозяйственной дея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тельности или аудиторской проверки – позднее двух лет со 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дня его совершения. В указанные </w:t>
      </w:r>
      <w:r>
        <w:rPr>
          <w:rStyle w:val="1"/>
          <w:rFonts w:ascii="Times New Roman" w:hAnsi="Times New Roman" w:cs="Times New Roman"/>
          <w:color w:val="000000"/>
          <w:spacing w:val="-1"/>
        </w:rPr>
        <w:t>сроки не включается время производства по уголовному делу.</w:t>
      </w:r>
    </w:p>
    <w:p w:rsidR="00000000" w:rsidRDefault="00AB1411">
      <w:pPr>
        <w:shd w:val="clear" w:color="auto" w:fill="FFFFFF"/>
        <w:tabs>
          <w:tab w:val="left" w:pos="768"/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color w:val="000000"/>
          <w:spacing w:val="-10"/>
        </w:rPr>
        <w:t>7.11.</w:t>
      </w:r>
      <w:r>
        <w:rPr>
          <w:rStyle w:val="1"/>
          <w:rFonts w:ascii="Times New Roman" w:hAnsi="Times New Roman" w:cs="Times New Roman"/>
          <w:color w:val="000000"/>
        </w:rPr>
        <w:t>За каждый дисциплинарный проступок может быть применено только одно дисципли</w:t>
      </w:r>
      <w:r>
        <w:rPr>
          <w:rStyle w:val="1"/>
          <w:rFonts w:ascii="Times New Roman" w:hAnsi="Times New Roman" w:cs="Times New Roman"/>
          <w:color w:val="000000"/>
          <w:spacing w:val="-7"/>
        </w:rPr>
        <w:t>нарное взыскание.</w:t>
      </w:r>
    </w:p>
    <w:p w:rsidR="00000000" w:rsidRDefault="00AB1411">
      <w:pPr>
        <w:shd w:val="clear" w:color="auto" w:fill="FFFFFF"/>
        <w:tabs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7.12. Приказ директора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-1"/>
        </w:rPr>
        <w:t xml:space="preserve"> о применении дисциплинарного взы</w:t>
      </w:r>
      <w:r>
        <w:rPr>
          <w:rStyle w:val="1"/>
          <w:rFonts w:ascii="Times New Roman" w:hAnsi="Times New Roman" w:cs="Times New Roman"/>
          <w:color w:val="000000"/>
          <w:spacing w:val="-1"/>
        </w:rPr>
        <w:t>скания объявляется работни</w:t>
      </w:r>
      <w:r>
        <w:rPr>
          <w:rStyle w:val="1"/>
          <w:rFonts w:ascii="Times New Roman" w:hAnsi="Times New Roman" w:cs="Times New Roman"/>
          <w:color w:val="000000"/>
        </w:rPr>
        <w:t xml:space="preserve">ку под расписку в течение трех рабочих дней со дня его издания. В случае отказа работника </w:t>
      </w:r>
      <w:r>
        <w:rPr>
          <w:rStyle w:val="1"/>
          <w:rFonts w:ascii="Times New Roman" w:hAnsi="Times New Roman" w:cs="Times New Roman"/>
          <w:color w:val="000000"/>
          <w:spacing w:val="-1"/>
        </w:rPr>
        <w:t>подписать указанный приказ составляется соответствующий акт.</w:t>
      </w:r>
    </w:p>
    <w:p w:rsidR="00000000" w:rsidRDefault="00AB1411">
      <w:pPr>
        <w:widowControl w:val="0"/>
        <w:shd w:val="clear" w:color="auto" w:fill="FFFFFF"/>
        <w:tabs>
          <w:tab w:val="left" w:pos="768"/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color w:val="000000"/>
          <w:spacing w:val="1"/>
        </w:rPr>
        <w:t>7.13.Дисциплинарное взыскание может быть обжаловано работником в государственну</w:t>
      </w:r>
      <w:r>
        <w:rPr>
          <w:rStyle w:val="1"/>
          <w:rFonts w:ascii="Times New Roman" w:hAnsi="Times New Roman" w:cs="Times New Roman"/>
          <w:color w:val="000000"/>
          <w:spacing w:val="1"/>
        </w:rPr>
        <w:t>ю</w:t>
      </w:r>
      <w:r>
        <w:rPr>
          <w:rStyle w:val="1"/>
          <w:rFonts w:ascii="Times New Roman" w:hAnsi="Times New Roman" w:cs="Times New Roman"/>
          <w:color w:val="000000"/>
          <w:spacing w:val="1"/>
        </w:rPr>
        <w:br/>
      </w:r>
      <w:r>
        <w:rPr>
          <w:rStyle w:val="1"/>
          <w:rFonts w:ascii="Times New Roman" w:hAnsi="Times New Roman" w:cs="Times New Roman"/>
          <w:color w:val="000000"/>
          <w:spacing w:val="-1"/>
        </w:rPr>
        <w:t>инспекцию труда или органы по рассмотрению индивидуальных трудовых споров.</w:t>
      </w:r>
    </w:p>
    <w:p w:rsidR="00000000" w:rsidRDefault="00AB1411">
      <w:pPr>
        <w:widowControl w:val="0"/>
        <w:shd w:val="clear" w:color="auto" w:fill="FFFFFF"/>
        <w:tabs>
          <w:tab w:val="left" w:pos="768"/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color w:val="000000"/>
          <w:spacing w:val="-2"/>
        </w:rPr>
        <w:t>7.14.Если в течение года со дня применения дисциплинарного взыскания работник не будет</w:t>
      </w:r>
      <w:r>
        <w:rPr>
          <w:rStyle w:val="1"/>
          <w:rFonts w:ascii="Times New Roman" w:hAnsi="Times New Roman" w:cs="Times New Roman"/>
          <w:color w:val="000000"/>
          <w:spacing w:val="-2"/>
        </w:rPr>
        <w:br/>
      </w:r>
      <w:r>
        <w:rPr>
          <w:rStyle w:val="1"/>
          <w:rFonts w:ascii="Times New Roman" w:hAnsi="Times New Roman" w:cs="Times New Roman"/>
          <w:color w:val="000000"/>
        </w:rPr>
        <w:t>подвергнут новому дисциплинарному взысканию, то он считается не имеющим дисциплинар</w:t>
      </w:r>
      <w:r>
        <w:rPr>
          <w:rStyle w:val="1"/>
          <w:rFonts w:ascii="Times New Roman" w:hAnsi="Times New Roman" w:cs="Times New Roman"/>
          <w:color w:val="000000"/>
          <w:spacing w:val="-4"/>
        </w:rPr>
        <w:t>ного взыс</w:t>
      </w:r>
      <w:r>
        <w:rPr>
          <w:rStyle w:val="1"/>
          <w:rFonts w:ascii="Times New Roman" w:hAnsi="Times New Roman" w:cs="Times New Roman"/>
          <w:color w:val="000000"/>
          <w:spacing w:val="-4"/>
        </w:rPr>
        <w:t>кания.</w:t>
      </w:r>
    </w:p>
    <w:p w:rsidR="00000000" w:rsidRDefault="00AB1411">
      <w:pPr>
        <w:widowControl w:val="0"/>
        <w:shd w:val="clear" w:color="auto" w:fill="FFFFFF"/>
        <w:tabs>
          <w:tab w:val="left" w:pos="768"/>
          <w:tab w:val="left" w:leader="underscore" w:pos="8931"/>
        </w:tabs>
        <w:jc w:val="both"/>
      </w:pPr>
      <w:r>
        <w:rPr>
          <w:rStyle w:val="1"/>
          <w:rFonts w:ascii="Times New Roman" w:hAnsi="Times New Roman" w:cs="Times New Roman"/>
          <w:color w:val="000000"/>
          <w:spacing w:val="2"/>
        </w:rPr>
        <w:t xml:space="preserve">7.15. Директор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2"/>
        </w:rPr>
        <w:t xml:space="preserve"> до истечения года со дня применения дисциплинарного взыскания имеет право снять его с работника по собственной инициативе, просьбе самого работника, 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Совета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-2"/>
        </w:rPr>
        <w:t xml:space="preserve"> или Общего собрания трудового коллектива </w:t>
      </w:r>
      <w:r>
        <w:rPr>
          <w:rStyle w:val="1"/>
          <w:rFonts w:ascii="Times New Roman" w:hAnsi="Times New Roman" w:cs="Times New Roman"/>
          <w:color w:val="3D3D3D"/>
          <w:spacing w:val="-9"/>
        </w:rPr>
        <w:t>Учреждения</w:t>
      </w:r>
      <w:r>
        <w:rPr>
          <w:rStyle w:val="1"/>
          <w:rFonts w:ascii="Times New Roman" w:hAnsi="Times New Roman" w:cs="Times New Roman"/>
          <w:color w:val="000000"/>
          <w:spacing w:val="-2"/>
        </w:rPr>
        <w:t>.</w:t>
      </w:r>
    </w:p>
    <w:p w:rsidR="00000000" w:rsidRDefault="00AB1411">
      <w:pPr>
        <w:shd w:val="clear" w:color="auto" w:fill="FFFFFF"/>
        <w:tabs>
          <w:tab w:val="left" w:leader="underscore" w:pos="8931"/>
        </w:tabs>
        <w:jc w:val="both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000000" w:rsidRDefault="00AB1411">
      <w:pPr>
        <w:shd w:val="clear" w:color="auto" w:fill="FFFFFF"/>
        <w:tabs>
          <w:tab w:val="left" w:leader="underscore" w:pos="8931"/>
        </w:tabs>
        <w:jc w:val="both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000000" w:rsidRDefault="00AB1411">
      <w:pPr>
        <w:shd w:val="clear" w:color="auto" w:fill="FFFFFF"/>
        <w:tabs>
          <w:tab w:val="left" w:leader="underscore" w:pos="8931"/>
        </w:tabs>
        <w:jc w:val="both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000000" w:rsidRDefault="00AB1411">
      <w:pPr>
        <w:shd w:val="clear" w:color="auto" w:fill="FFFFFF"/>
        <w:tabs>
          <w:tab w:val="left" w:leader="underscore" w:pos="8931"/>
        </w:tabs>
        <w:jc w:val="both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000000" w:rsidRDefault="00AB1411">
      <w:pPr>
        <w:shd w:val="clear" w:color="auto" w:fill="FFFFFF"/>
        <w:tabs>
          <w:tab w:val="left" w:leader="underscore" w:pos="8931"/>
        </w:tabs>
        <w:jc w:val="both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000000" w:rsidRDefault="00AB1411">
      <w:pPr>
        <w:shd w:val="clear" w:color="auto" w:fill="FFFFFF"/>
        <w:tabs>
          <w:tab w:val="left" w:leader="underscore" w:pos="8931"/>
        </w:tabs>
        <w:jc w:val="both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000000" w:rsidRDefault="00AB1411">
      <w:pPr>
        <w:shd w:val="clear" w:color="auto" w:fill="FFFFFF"/>
        <w:tabs>
          <w:tab w:val="left" w:leader="underscore" w:pos="8931"/>
        </w:tabs>
        <w:jc w:val="both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000000" w:rsidRDefault="00AB1411">
      <w:pPr>
        <w:shd w:val="clear" w:color="auto" w:fill="FFFFFF"/>
        <w:tabs>
          <w:tab w:val="left" w:leader="underscore" w:pos="8931"/>
        </w:tabs>
        <w:jc w:val="both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000000" w:rsidRDefault="00AB1411">
      <w:pPr>
        <w:tabs>
          <w:tab w:val="left" w:leader="underscore" w:pos="8931"/>
        </w:tabs>
        <w:jc w:val="both"/>
        <w:rPr>
          <w:rFonts w:ascii="Times New Roman" w:hAnsi="Times New Roman" w:cs="Times New Roman"/>
        </w:rPr>
      </w:pPr>
    </w:p>
    <w:sectPr w:rsidR="00000000">
      <w:pgSz w:w="11906" w:h="16838"/>
      <w:pgMar w:top="851" w:right="1133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">
    <w:nsid w:val="00000003"/>
    <w:multiLevelType w:val="multilevel"/>
    <w:tmpl w:val="00000003"/>
    <w:name w:val="WW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1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2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22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B1411"/>
    <w:rsid w:val="00AB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Схема документа Знак"/>
    <w:basedOn w:val="1"/>
    <w:rPr>
      <w:rFonts w:ascii="Tahoma" w:eastAsia="Times New Roman" w:hAnsi="Tahoma" w:cs="Tahoma"/>
      <w:sz w:val="20"/>
      <w:szCs w:val="20"/>
    </w:rPr>
  </w:style>
  <w:style w:type="character" w:styleId="a4">
    <w:name w:val="Hyperlink"/>
    <w:basedOn w:val="1"/>
    <w:rPr>
      <w:color w:val="0000FF"/>
      <w:u w:val="single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a5">
    <w:name w:val="Символ нумерации"/>
  </w:style>
  <w:style w:type="character" w:customStyle="1" w:styleId="a6">
    <w:name w:val="Текст выноски Знак"/>
    <w:basedOn w:val="1"/>
    <w:rPr>
      <w:rFonts w:ascii="Segoe UI" w:hAnsi="Segoe UI"/>
      <w:sz w:val="18"/>
      <w:szCs w:val="16"/>
    </w:rPr>
  </w:style>
  <w:style w:type="character" w:customStyle="1" w:styleId="WWCharLFO1LVL1">
    <w:name w:val="WW_CharLFO1LVL1"/>
    <w:rPr>
      <w:rFonts w:cs="Arial"/>
    </w:rPr>
  </w:style>
  <w:style w:type="character" w:customStyle="1" w:styleId="WWCharLFO2LVL1">
    <w:name w:val="WW_CharLFO2LVL1"/>
    <w:rPr>
      <w:rFonts w:cs="Arial"/>
    </w:rPr>
  </w:style>
  <w:style w:type="character" w:customStyle="1" w:styleId="WWCharLFO3LVL1">
    <w:name w:val="WW_CharLFO3LVL1"/>
    <w:rPr>
      <w:rFonts w:cs="Arial"/>
    </w:rPr>
  </w:style>
  <w:style w:type="character" w:customStyle="1" w:styleId="WWCharLFO4LVL1">
    <w:name w:val="WW_CharLFO4LVL1"/>
    <w:rPr>
      <w:rFonts w:cs="Arial"/>
    </w:rPr>
  </w:style>
  <w:style w:type="character" w:customStyle="1" w:styleId="WWCharLFO5LVL1">
    <w:name w:val="WW_CharLFO5LVL1"/>
    <w:rPr>
      <w:rFonts w:cs="Arial"/>
    </w:rPr>
  </w:style>
  <w:style w:type="character" w:customStyle="1" w:styleId="WWCharLFO6LVL1">
    <w:name w:val="WW_CharLFO6LVL1"/>
    <w:rPr>
      <w:rFonts w:cs="Arial"/>
    </w:rPr>
  </w:style>
  <w:style w:type="character" w:customStyle="1" w:styleId="WWCharLFO8LVL1">
    <w:name w:val="WW_CharLFO8LVL1"/>
    <w:rPr>
      <w:rFonts w:ascii="Wingdings" w:hAnsi="Wingdings"/>
    </w:rPr>
  </w:style>
  <w:style w:type="character" w:customStyle="1" w:styleId="WWCharLFO8LVL2">
    <w:name w:val="WW_CharLFO8LVL2"/>
    <w:rPr>
      <w:rFonts w:ascii="Courier New" w:hAnsi="Courier New" w:cs="Courier New"/>
    </w:rPr>
  </w:style>
  <w:style w:type="character" w:customStyle="1" w:styleId="WWCharLFO8LVL3">
    <w:name w:val="WW_CharLFO8LVL3"/>
    <w:rPr>
      <w:rFonts w:ascii="Wingdings" w:hAnsi="Wingdings"/>
    </w:rPr>
  </w:style>
  <w:style w:type="character" w:customStyle="1" w:styleId="WWCharLFO8LVL4">
    <w:name w:val="WW_CharLFO8LVL4"/>
    <w:rPr>
      <w:rFonts w:ascii="Symbol" w:hAnsi="Symbol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6">
    <w:name w:val="WW_CharLFO8LVL6"/>
    <w:rPr>
      <w:rFonts w:ascii="Wingdings" w:hAnsi="Wingdings"/>
    </w:rPr>
  </w:style>
  <w:style w:type="character" w:customStyle="1" w:styleId="WWCharLFO8LVL7">
    <w:name w:val="WW_CharLFO8LVL7"/>
    <w:rPr>
      <w:rFonts w:ascii="Symbol" w:hAnsi="Symbol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9">
    <w:name w:val="WW_CharLFO8LVL9"/>
    <w:rPr>
      <w:rFonts w:ascii="Wingdings" w:hAnsi="Wingdings"/>
    </w:rPr>
  </w:style>
  <w:style w:type="character" w:customStyle="1" w:styleId="WWCharLFO9LVL1">
    <w:name w:val="WW_CharLFO9LVL1"/>
    <w:rPr>
      <w:rFonts w:ascii="Wingdings" w:hAnsi="Wingdings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3">
    <w:name w:val="WW_CharLFO9LVL3"/>
    <w:rPr>
      <w:rFonts w:ascii="Wingdings" w:hAnsi="Wingdings"/>
    </w:rPr>
  </w:style>
  <w:style w:type="character" w:customStyle="1" w:styleId="WWCharLFO9LVL4">
    <w:name w:val="WW_CharLFO9LVL4"/>
    <w:rPr>
      <w:rFonts w:ascii="Symbol" w:hAnsi="Symbol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6">
    <w:name w:val="WW_CharLFO9LVL6"/>
    <w:rPr>
      <w:rFonts w:ascii="Wingdings" w:hAnsi="Wingdings"/>
    </w:rPr>
  </w:style>
  <w:style w:type="character" w:customStyle="1" w:styleId="WWCharLFO9LVL7">
    <w:name w:val="WW_CharLFO9LVL7"/>
    <w:rPr>
      <w:rFonts w:ascii="Symbol" w:hAnsi="Symbol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9">
    <w:name w:val="WW_CharLFO9LVL9"/>
    <w:rPr>
      <w:rFonts w:ascii="Wingdings" w:hAnsi="Wingdings"/>
    </w:rPr>
  </w:style>
  <w:style w:type="character" w:customStyle="1" w:styleId="WWCharLFO10LVL1">
    <w:name w:val="WW_CharLFO10LVL1"/>
    <w:rPr>
      <w:rFonts w:ascii="Wingdings" w:hAnsi="Wingdings"/>
    </w:rPr>
  </w:style>
  <w:style w:type="character" w:customStyle="1" w:styleId="WWCharLFO10LVL2">
    <w:name w:val="WW_CharLFO10LVL2"/>
    <w:rPr>
      <w:rFonts w:ascii="Courier New" w:hAnsi="Courier New" w:cs="Courier New"/>
    </w:rPr>
  </w:style>
  <w:style w:type="character" w:customStyle="1" w:styleId="WWCharLFO10LVL3">
    <w:name w:val="WW_CharLFO10LVL3"/>
    <w:rPr>
      <w:rFonts w:ascii="Wingdings" w:hAnsi="Wingdings"/>
    </w:rPr>
  </w:style>
  <w:style w:type="character" w:customStyle="1" w:styleId="WWCharLFO10LVL4">
    <w:name w:val="WW_CharLFO10LVL4"/>
    <w:rPr>
      <w:rFonts w:ascii="Symbol" w:hAnsi="Symbol"/>
    </w:rPr>
  </w:style>
  <w:style w:type="character" w:customStyle="1" w:styleId="WWCharLFO10LVL5">
    <w:name w:val="WW_CharLFO10LVL5"/>
    <w:rPr>
      <w:rFonts w:ascii="Courier New" w:hAnsi="Courier New" w:cs="Courier New"/>
    </w:rPr>
  </w:style>
  <w:style w:type="character" w:customStyle="1" w:styleId="WWCharLFO10LVL6">
    <w:name w:val="WW_CharLFO10LVL6"/>
    <w:rPr>
      <w:rFonts w:ascii="Wingdings" w:hAnsi="Wingdings"/>
    </w:rPr>
  </w:style>
  <w:style w:type="character" w:customStyle="1" w:styleId="WWCharLFO10LVL7">
    <w:name w:val="WW_CharLFO10LVL7"/>
    <w:rPr>
      <w:rFonts w:ascii="Symbol" w:hAnsi="Symbol"/>
    </w:rPr>
  </w:style>
  <w:style w:type="character" w:customStyle="1" w:styleId="WWCharLFO10LVL8">
    <w:name w:val="WW_CharLFO10LVL8"/>
    <w:rPr>
      <w:rFonts w:ascii="Courier New" w:hAnsi="Courier New" w:cs="Courier New"/>
    </w:rPr>
  </w:style>
  <w:style w:type="character" w:customStyle="1" w:styleId="WWCharLFO10LVL9">
    <w:name w:val="WW_CharLFO10LVL9"/>
    <w:rPr>
      <w:rFonts w:ascii="Wingdings" w:hAnsi="Wingdings"/>
    </w:rPr>
  </w:style>
  <w:style w:type="character" w:customStyle="1" w:styleId="WWCharLFO11LVL1">
    <w:name w:val="WW_CharLFO11LVL1"/>
    <w:rPr>
      <w:rFonts w:ascii="Wingdings" w:hAnsi="Wingdings"/>
    </w:rPr>
  </w:style>
  <w:style w:type="character" w:customStyle="1" w:styleId="WWCharLFO11LVL2">
    <w:name w:val="WW_CharLFO11LVL2"/>
    <w:rPr>
      <w:rFonts w:ascii="Courier New" w:hAnsi="Courier New" w:cs="Courier New"/>
    </w:rPr>
  </w:style>
  <w:style w:type="character" w:customStyle="1" w:styleId="WWCharLFO11LVL3">
    <w:name w:val="WW_CharLFO11LVL3"/>
    <w:rPr>
      <w:rFonts w:ascii="Wingdings" w:hAnsi="Wingdings"/>
    </w:rPr>
  </w:style>
  <w:style w:type="character" w:customStyle="1" w:styleId="WWCharLFO11LVL4">
    <w:name w:val="WW_CharLFO11LVL4"/>
    <w:rPr>
      <w:rFonts w:ascii="Symbol" w:hAnsi="Symbol"/>
    </w:rPr>
  </w:style>
  <w:style w:type="character" w:customStyle="1" w:styleId="WWCharLFO11LVL5">
    <w:name w:val="WW_CharLFO11LVL5"/>
    <w:rPr>
      <w:rFonts w:ascii="Courier New" w:hAnsi="Courier New" w:cs="Courier New"/>
    </w:rPr>
  </w:style>
  <w:style w:type="character" w:customStyle="1" w:styleId="WWCharLFO11LVL6">
    <w:name w:val="WW_CharLFO11LVL6"/>
    <w:rPr>
      <w:rFonts w:ascii="Wingdings" w:hAnsi="Wingdings"/>
    </w:rPr>
  </w:style>
  <w:style w:type="character" w:customStyle="1" w:styleId="WWCharLFO11LVL7">
    <w:name w:val="WW_CharLFO11LVL7"/>
    <w:rPr>
      <w:rFonts w:ascii="Symbol" w:hAnsi="Symbol"/>
    </w:rPr>
  </w:style>
  <w:style w:type="character" w:customStyle="1" w:styleId="WWCharLFO11LVL8">
    <w:name w:val="WW_CharLFO11LVL8"/>
    <w:rPr>
      <w:rFonts w:ascii="Courier New" w:hAnsi="Courier New" w:cs="Courier New"/>
    </w:rPr>
  </w:style>
  <w:style w:type="character" w:customStyle="1" w:styleId="WWCharLFO11LVL9">
    <w:name w:val="WW_CharLFO11LVL9"/>
    <w:rPr>
      <w:rFonts w:ascii="Wingdings" w:hAnsi="Wingdings"/>
    </w:rPr>
  </w:style>
  <w:style w:type="character" w:customStyle="1" w:styleId="WWCharLFO12LVL1">
    <w:name w:val="WW_CharLFO12LVL1"/>
    <w:rPr>
      <w:rFonts w:ascii="Wingdings" w:hAnsi="Wingdings"/>
    </w:rPr>
  </w:style>
  <w:style w:type="character" w:customStyle="1" w:styleId="WWCharLFO12LVL2">
    <w:name w:val="WW_CharLFO12LVL2"/>
    <w:rPr>
      <w:rFonts w:ascii="Courier New" w:hAnsi="Courier New" w:cs="Courier New"/>
    </w:rPr>
  </w:style>
  <w:style w:type="character" w:customStyle="1" w:styleId="WWCharLFO12LVL3">
    <w:name w:val="WW_CharLFO12LVL3"/>
    <w:rPr>
      <w:rFonts w:ascii="Wingdings" w:hAnsi="Wingdings"/>
    </w:rPr>
  </w:style>
  <w:style w:type="character" w:customStyle="1" w:styleId="WWCharLFO12LVL4">
    <w:name w:val="WW_CharLFO12LVL4"/>
    <w:rPr>
      <w:rFonts w:ascii="Symbol" w:hAnsi="Symbol"/>
    </w:rPr>
  </w:style>
  <w:style w:type="character" w:customStyle="1" w:styleId="WWCharLFO12LVL5">
    <w:name w:val="WW_CharLFO12LVL5"/>
    <w:rPr>
      <w:rFonts w:ascii="Courier New" w:hAnsi="Courier New" w:cs="Courier New"/>
    </w:rPr>
  </w:style>
  <w:style w:type="character" w:customStyle="1" w:styleId="WWCharLFO12LVL6">
    <w:name w:val="WW_CharLFO12LVL6"/>
    <w:rPr>
      <w:rFonts w:ascii="Wingdings" w:hAnsi="Wingdings"/>
    </w:rPr>
  </w:style>
  <w:style w:type="character" w:customStyle="1" w:styleId="WWCharLFO12LVL7">
    <w:name w:val="WW_CharLFO12LVL7"/>
    <w:rPr>
      <w:rFonts w:ascii="Symbol" w:hAnsi="Symbol"/>
    </w:rPr>
  </w:style>
  <w:style w:type="character" w:customStyle="1" w:styleId="WWCharLFO12LVL8">
    <w:name w:val="WW_CharLFO12LVL8"/>
    <w:rPr>
      <w:rFonts w:ascii="Courier New" w:hAnsi="Courier New" w:cs="Courier New"/>
    </w:rPr>
  </w:style>
  <w:style w:type="character" w:customStyle="1" w:styleId="WWCharLFO12LVL9">
    <w:name w:val="WW_CharLFO12LVL9"/>
    <w:rPr>
      <w:rFonts w:ascii="Wingdings" w:hAnsi="Wingdings"/>
    </w:rPr>
  </w:style>
  <w:style w:type="character" w:customStyle="1" w:styleId="WWCharLFO13LVL1">
    <w:name w:val="WW_CharLFO13LVL1"/>
    <w:rPr>
      <w:rFonts w:ascii="Wingdings" w:hAnsi="Wingdings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4LVL1">
    <w:name w:val="WW_CharLFO14LVL1"/>
    <w:rPr>
      <w:rFonts w:ascii="Wingdings" w:hAnsi="Wingdings"/>
    </w:rPr>
  </w:style>
  <w:style w:type="character" w:customStyle="1" w:styleId="WWCharLFO14LVL2">
    <w:name w:val="WW_CharLFO14LVL2"/>
    <w:rPr>
      <w:rFonts w:ascii="Courier New" w:hAnsi="Courier New" w:cs="Courier New"/>
    </w:rPr>
  </w:style>
  <w:style w:type="character" w:customStyle="1" w:styleId="WWCharLFO14LVL3">
    <w:name w:val="WW_CharLFO14LVL3"/>
    <w:rPr>
      <w:rFonts w:ascii="Wingdings" w:hAnsi="Wingdings"/>
    </w:rPr>
  </w:style>
  <w:style w:type="character" w:customStyle="1" w:styleId="WWCharLFO14LVL4">
    <w:name w:val="WW_CharLFO14LVL4"/>
    <w:rPr>
      <w:rFonts w:ascii="Symbol" w:hAnsi="Symbol"/>
    </w:rPr>
  </w:style>
  <w:style w:type="character" w:customStyle="1" w:styleId="WWCharLFO14LVL5">
    <w:name w:val="WW_CharLFO14LVL5"/>
    <w:rPr>
      <w:rFonts w:ascii="Courier New" w:hAnsi="Courier New" w:cs="Courier New"/>
    </w:rPr>
  </w:style>
  <w:style w:type="character" w:customStyle="1" w:styleId="WWCharLFO14LVL6">
    <w:name w:val="WW_CharLFO14LVL6"/>
    <w:rPr>
      <w:rFonts w:ascii="Wingdings" w:hAnsi="Wingdings"/>
    </w:rPr>
  </w:style>
  <w:style w:type="character" w:customStyle="1" w:styleId="WWCharLFO14LVL7">
    <w:name w:val="WW_CharLFO14LVL7"/>
    <w:rPr>
      <w:rFonts w:ascii="Symbol" w:hAnsi="Symbol"/>
    </w:rPr>
  </w:style>
  <w:style w:type="character" w:customStyle="1" w:styleId="WWCharLFO14LVL8">
    <w:name w:val="WW_CharLFO14LVL8"/>
    <w:rPr>
      <w:rFonts w:ascii="Courier New" w:hAnsi="Courier New" w:cs="Courier New"/>
    </w:rPr>
  </w:style>
  <w:style w:type="character" w:customStyle="1" w:styleId="WWCharLFO14LVL9">
    <w:name w:val="WW_CharLFO14LVL9"/>
    <w:rPr>
      <w:rFonts w:ascii="Wingdings" w:hAnsi="Wingdings"/>
    </w:rPr>
  </w:style>
  <w:style w:type="character" w:customStyle="1" w:styleId="WWCharLFO15LVL1">
    <w:name w:val="WW_CharLFO15LVL1"/>
    <w:rPr>
      <w:rFonts w:ascii="Wingdings" w:hAnsi="Wingdings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WWCharLFO16LVL1">
    <w:name w:val="WW_CharLFO16LVL1"/>
    <w:rPr>
      <w:rFonts w:ascii="Wingdings" w:hAnsi="Wingdings"/>
    </w:rPr>
  </w:style>
  <w:style w:type="character" w:customStyle="1" w:styleId="WWCharLFO16LVL2">
    <w:name w:val="WW_CharLFO16LVL2"/>
    <w:rPr>
      <w:rFonts w:ascii="Courier New" w:hAnsi="Courier New" w:cs="Courier New"/>
    </w:rPr>
  </w:style>
  <w:style w:type="character" w:customStyle="1" w:styleId="WWCharLFO16LVL3">
    <w:name w:val="WW_CharLFO16LVL3"/>
    <w:rPr>
      <w:rFonts w:ascii="Wingdings" w:hAnsi="Wingdings"/>
    </w:rPr>
  </w:style>
  <w:style w:type="character" w:customStyle="1" w:styleId="WWCharLFO16LVL4">
    <w:name w:val="WW_CharLFO16LVL4"/>
    <w:rPr>
      <w:rFonts w:ascii="Symbol" w:hAnsi="Symbol"/>
    </w:rPr>
  </w:style>
  <w:style w:type="character" w:customStyle="1" w:styleId="WWCharLFO16LVL5">
    <w:name w:val="WW_CharLFO16LVL5"/>
    <w:rPr>
      <w:rFonts w:ascii="Courier New" w:hAnsi="Courier New" w:cs="Courier New"/>
    </w:rPr>
  </w:style>
  <w:style w:type="character" w:customStyle="1" w:styleId="WWCharLFO16LVL6">
    <w:name w:val="WW_CharLFO16LVL6"/>
    <w:rPr>
      <w:rFonts w:ascii="Wingdings" w:hAnsi="Wingdings"/>
    </w:rPr>
  </w:style>
  <w:style w:type="character" w:customStyle="1" w:styleId="WWCharLFO16LVL7">
    <w:name w:val="WW_CharLFO16LVL7"/>
    <w:rPr>
      <w:rFonts w:ascii="Symbol" w:hAnsi="Symbol"/>
    </w:rPr>
  </w:style>
  <w:style w:type="character" w:customStyle="1" w:styleId="WWCharLFO16LVL8">
    <w:name w:val="WW_CharLFO16LVL8"/>
    <w:rPr>
      <w:rFonts w:ascii="Courier New" w:hAnsi="Courier New" w:cs="Courier New"/>
    </w:rPr>
  </w:style>
  <w:style w:type="character" w:customStyle="1" w:styleId="WWCharLFO16LVL9">
    <w:name w:val="WW_CharLFO16LVL9"/>
    <w:rPr>
      <w:rFonts w:ascii="Wingdings" w:hAnsi="Wingdings"/>
    </w:rPr>
  </w:style>
  <w:style w:type="character" w:customStyle="1" w:styleId="WWCharLFO17LVL1">
    <w:name w:val="WW_CharLFO17LVL1"/>
    <w:rPr>
      <w:rFonts w:ascii="Wingdings" w:hAnsi="Wingdings"/>
    </w:rPr>
  </w:style>
  <w:style w:type="character" w:customStyle="1" w:styleId="WWCharLFO17LVL2">
    <w:name w:val="WW_CharLFO17LVL2"/>
    <w:rPr>
      <w:rFonts w:ascii="Courier New" w:hAnsi="Courier New" w:cs="Courier New"/>
    </w:rPr>
  </w:style>
  <w:style w:type="character" w:customStyle="1" w:styleId="WWCharLFO17LVL3">
    <w:name w:val="WW_CharLFO17LVL3"/>
    <w:rPr>
      <w:rFonts w:ascii="Wingdings" w:hAnsi="Wingdings"/>
    </w:rPr>
  </w:style>
  <w:style w:type="character" w:customStyle="1" w:styleId="WWCharLFO17LVL4">
    <w:name w:val="WW_CharLFO17LVL4"/>
    <w:rPr>
      <w:rFonts w:ascii="Symbol" w:hAnsi="Symbol"/>
    </w:rPr>
  </w:style>
  <w:style w:type="character" w:customStyle="1" w:styleId="WWCharLFO17LVL5">
    <w:name w:val="WW_CharLFO17LVL5"/>
    <w:rPr>
      <w:rFonts w:ascii="Courier New" w:hAnsi="Courier New" w:cs="Courier New"/>
    </w:rPr>
  </w:style>
  <w:style w:type="character" w:customStyle="1" w:styleId="WWCharLFO17LVL6">
    <w:name w:val="WW_CharLFO17LVL6"/>
    <w:rPr>
      <w:rFonts w:ascii="Wingdings" w:hAnsi="Wingdings"/>
    </w:rPr>
  </w:style>
  <w:style w:type="character" w:customStyle="1" w:styleId="WWCharLFO17LVL7">
    <w:name w:val="WW_CharLFO17LVL7"/>
    <w:rPr>
      <w:rFonts w:ascii="Symbol" w:hAnsi="Symbol"/>
    </w:rPr>
  </w:style>
  <w:style w:type="character" w:customStyle="1" w:styleId="WWCharLFO17LVL8">
    <w:name w:val="WW_CharLFO17LVL8"/>
    <w:rPr>
      <w:rFonts w:ascii="Courier New" w:hAnsi="Courier New" w:cs="Courier New"/>
    </w:rPr>
  </w:style>
  <w:style w:type="character" w:customStyle="1" w:styleId="WWCharLFO17LVL9">
    <w:name w:val="WW_CharLFO17LVL9"/>
    <w:rPr>
      <w:rFonts w:ascii="Wingdings" w:hAnsi="Wingdings"/>
    </w:rPr>
  </w:style>
  <w:style w:type="character" w:customStyle="1" w:styleId="WWCharLFO18LVL1">
    <w:name w:val="WW_CharLFO18LVL1"/>
    <w:rPr>
      <w:rFonts w:ascii="Wingdings" w:hAnsi="Wingdings"/>
    </w:rPr>
  </w:style>
  <w:style w:type="character" w:customStyle="1" w:styleId="WWCharLFO18LVL2">
    <w:name w:val="WW_CharLFO18LVL2"/>
    <w:rPr>
      <w:rFonts w:ascii="Courier New" w:hAnsi="Courier New" w:cs="Courier New"/>
    </w:rPr>
  </w:style>
  <w:style w:type="character" w:customStyle="1" w:styleId="WWCharLFO18LVL3">
    <w:name w:val="WW_CharLFO18LVL3"/>
    <w:rPr>
      <w:rFonts w:ascii="Wingdings" w:hAnsi="Wingdings"/>
    </w:rPr>
  </w:style>
  <w:style w:type="character" w:customStyle="1" w:styleId="WWCharLFO18LVL4">
    <w:name w:val="WW_CharLFO18LVL4"/>
    <w:rPr>
      <w:rFonts w:ascii="Symbol" w:hAnsi="Symbol"/>
    </w:rPr>
  </w:style>
  <w:style w:type="character" w:customStyle="1" w:styleId="WWCharLFO18LVL5">
    <w:name w:val="WW_CharLFO18LVL5"/>
    <w:rPr>
      <w:rFonts w:ascii="Courier New" w:hAnsi="Courier New" w:cs="Courier New"/>
    </w:rPr>
  </w:style>
  <w:style w:type="character" w:customStyle="1" w:styleId="WWCharLFO18LVL6">
    <w:name w:val="WW_CharLFO18LVL6"/>
    <w:rPr>
      <w:rFonts w:ascii="Wingdings" w:hAnsi="Wingdings"/>
    </w:rPr>
  </w:style>
  <w:style w:type="character" w:customStyle="1" w:styleId="WWCharLFO18LVL7">
    <w:name w:val="WW_CharLFO18LVL7"/>
    <w:rPr>
      <w:rFonts w:ascii="Symbol" w:hAnsi="Symbol"/>
    </w:rPr>
  </w:style>
  <w:style w:type="character" w:customStyle="1" w:styleId="WWCharLFO18LVL8">
    <w:name w:val="WW_CharLFO18LVL8"/>
    <w:rPr>
      <w:rFonts w:ascii="Courier New" w:hAnsi="Courier New" w:cs="Courier New"/>
    </w:rPr>
  </w:style>
  <w:style w:type="character" w:customStyle="1" w:styleId="WWCharLFO18LVL9">
    <w:name w:val="WW_CharLFO18LVL9"/>
    <w:rPr>
      <w:rFonts w:ascii="Wingdings" w:hAnsi="Wingdings"/>
    </w:rPr>
  </w:style>
  <w:style w:type="character" w:customStyle="1" w:styleId="WWCharLFO19LVL1">
    <w:name w:val="WW_CharLFO19LVL1"/>
    <w:rPr>
      <w:rFonts w:ascii="Wingdings" w:hAnsi="Wingdings"/>
    </w:rPr>
  </w:style>
  <w:style w:type="character" w:customStyle="1" w:styleId="WWCharLFO19LVL2">
    <w:name w:val="WW_CharLFO19LVL2"/>
    <w:rPr>
      <w:rFonts w:ascii="Courier New" w:hAnsi="Courier New" w:cs="Courier New"/>
    </w:rPr>
  </w:style>
  <w:style w:type="character" w:customStyle="1" w:styleId="WWCharLFO19LVL3">
    <w:name w:val="WW_CharLFO19LVL3"/>
    <w:rPr>
      <w:rFonts w:ascii="Wingdings" w:hAnsi="Wingdings"/>
    </w:rPr>
  </w:style>
  <w:style w:type="character" w:customStyle="1" w:styleId="WWCharLFO19LVL4">
    <w:name w:val="WW_CharLFO19LVL4"/>
    <w:rPr>
      <w:rFonts w:ascii="Symbol" w:hAnsi="Symbol"/>
    </w:rPr>
  </w:style>
  <w:style w:type="character" w:customStyle="1" w:styleId="WWCharLFO19LVL5">
    <w:name w:val="WW_CharLFO19LVL5"/>
    <w:rPr>
      <w:rFonts w:ascii="Courier New" w:hAnsi="Courier New" w:cs="Courier New"/>
    </w:rPr>
  </w:style>
  <w:style w:type="character" w:customStyle="1" w:styleId="WWCharLFO19LVL6">
    <w:name w:val="WW_CharLFO19LVL6"/>
    <w:rPr>
      <w:rFonts w:ascii="Wingdings" w:hAnsi="Wingdings"/>
    </w:rPr>
  </w:style>
  <w:style w:type="character" w:customStyle="1" w:styleId="WWCharLFO19LVL7">
    <w:name w:val="WW_CharLFO19LVL7"/>
    <w:rPr>
      <w:rFonts w:ascii="Symbol" w:hAnsi="Symbol"/>
    </w:rPr>
  </w:style>
  <w:style w:type="character" w:customStyle="1" w:styleId="WWCharLFO19LVL8">
    <w:name w:val="WW_CharLFO19LVL8"/>
    <w:rPr>
      <w:rFonts w:ascii="Courier New" w:hAnsi="Courier New" w:cs="Courier New"/>
    </w:rPr>
  </w:style>
  <w:style w:type="character" w:customStyle="1" w:styleId="WWCharLFO19LVL9">
    <w:name w:val="WW_CharLFO19LVL9"/>
    <w:rPr>
      <w:rFonts w:ascii="Wingdings" w:hAnsi="Wingdings"/>
    </w:rPr>
  </w:style>
  <w:style w:type="character" w:customStyle="1" w:styleId="WWCharLFO20LVL1">
    <w:name w:val="WW_CharLFO20LVL1"/>
    <w:rPr>
      <w:rFonts w:ascii="Wingdings" w:hAnsi="Wingdings"/>
    </w:rPr>
  </w:style>
  <w:style w:type="character" w:customStyle="1" w:styleId="WWCharLFO20LVL2">
    <w:name w:val="WW_CharLFO20LVL2"/>
    <w:rPr>
      <w:rFonts w:ascii="Courier New" w:hAnsi="Courier New" w:cs="Courier New"/>
    </w:rPr>
  </w:style>
  <w:style w:type="character" w:customStyle="1" w:styleId="WWCharLFO20LVL3">
    <w:name w:val="WW_CharLFO20LVL3"/>
    <w:rPr>
      <w:rFonts w:ascii="Wingdings" w:hAnsi="Wingdings"/>
    </w:rPr>
  </w:style>
  <w:style w:type="character" w:customStyle="1" w:styleId="WWCharLFO20LVL4">
    <w:name w:val="WW_CharLFO20LVL4"/>
    <w:rPr>
      <w:rFonts w:ascii="Symbol" w:hAnsi="Symbol"/>
    </w:rPr>
  </w:style>
  <w:style w:type="character" w:customStyle="1" w:styleId="WWCharLFO20LVL5">
    <w:name w:val="WW_CharLFO20LVL5"/>
    <w:rPr>
      <w:rFonts w:ascii="Courier New" w:hAnsi="Courier New" w:cs="Courier New"/>
    </w:rPr>
  </w:style>
  <w:style w:type="character" w:customStyle="1" w:styleId="WWCharLFO20LVL6">
    <w:name w:val="WW_CharLFO20LVL6"/>
    <w:rPr>
      <w:rFonts w:ascii="Wingdings" w:hAnsi="Wingdings"/>
    </w:rPr>
  </w:style>
  <w:style w:type="character" w:customStyle="1" w:styleId="WWCharLFO20LVL7">
    <w:name w:val="WW_CharLFO20LVL7"/>
    <w:rPr>
      <w:rFonts w:ascii="Symbol" w:hAnsi="Symbol"/>
    </w:rPr>
  </w:style>
  <w:style w:type="character" w:customStyle="1" w:styleId="WWCharLFO20LVL8">
    <w:name w:val="WW_CharLFO20LVL8"/>
    <w:rPr>
      <w:rFonts w:ascii="Courier New" w:hAnsi="Courier New" w:cs="Courier New"/>
    </w:rPr>
  </w:style>
  <w:style w:type="character" w:customStyle="1" w:styleId="WWCharLFO20LVL9">
    <w:name w:val="WW_CharLFO20LVL9"/>
    <w:rPr>
      <w:rFonts w:ascii="Wingdings" w:hAnsi="Wingdings"/>
    </w:rPr>
  </w:style>
  <w:style w:type="character" w:customStyle="1" w:styleId="WWCharLFO21LVL1">
    <w:name w:val="WW_CharLFO21LVL1"/>
    <w:rPr>
      <w:rFonts w:ascii="Wingdings" w:hAnsi="Wingdings"/>
    </w:rPr>
  </w:style>
  <w:style w:type="character" w:customStyle="1" w:styleId="WWCharLFO21LVL2">
    <w:name w:val="WW_CharLFO21LVL2"/>
    <w:rPr>
      <w:rFonts w:ascii="Courier New" w:hAnsi="Courier New" w:cs="Courier New"/>
    </w:rPr>
  </w:style>
  <w:style w:type="character" w:customStyle="1" w:styleId="WWCharLFO21LVL3">
    <w:name w:val="WW_CharLFO21LVL3"/>
    <w:rPr>
      <w:rFonts w:ascii="Wingdings" w:hAnsi="Wingdings"/>
    </w:rPr>
  </w:style>
  <w:style w:type="character" w:customStyle="1" w:styleId="WWCharLFO21LVL4">
    <w:name w:val="WW_CharLFO21LVL4"/>
    <w:rPr>
      <w:rFonts w:ascii="Symbol" w:hAnsi="Symbol"/>
    </w:rPr>
  </w:style>
  <w:style w:type="character" w:customStyle="1" w:styleId="WWCharLFO21LVL5">
    <w:name w:val="WW_CharLFO21LVL5"/>
    <w:rPr>
      <w:rFonts w:ascii="Courier New" w:hAnsi="Courier New" w:cs="Courier New"/>
    </w:rPr>
  </w:style>
  <w:style w:type="character" w:customStyle="1" w:styleId="WWCharLFO21LVL6">
    <w:name w:val="WW_CharLFO21LVL6"/>
    <w:rPr>
      <w:rFonts w:ascii="Wingdings" w:hAnsi="Wingdings"/>
    </w:rPr>
  </w:style>
  <w:style w:type="character" w:customStyle="1" w:styleId="WWCharLFO21LVL7">
    <w:name w:val="WW_CharLFO21LVL7"/>
    <w:rPr>
      <w:rFonts w:ascii="Symbol" w:hAnsi="Symbol"/>
    </w:rPr>
  </w:style>
  <w:style w:type="character" w:customStyle="1" w:styleId="WWCharLFO21LVL8">
    <w:name w:val="WW_CharLFO21LVL8"/>
    <w:rPr>
      <w:rFonts w:ascii="Courier New" w:hAnsi="Courier New" w:cs="Courier New"/>
    </w:rPr>
  </w:style>
  <w:style w:type="character" w:customStyle="1" w:styleId="WWCharLFO21LVL9">
    <w:name w:val="WW_CharLFO21LVL9"/>
    <w:rPr>
      <w:rFonts w:ascii="Wingdings" w:hAnsi="Wingdings"/>
    </w:rPr>
  </w:style>
  <w:style w:type="character" w:customStyle="1" w:styleId="WWCharLFO22LVL1">
    <w:name w:val="WW_CharLFO22LVL1"/>
    <w:rPr>
      <w:rFonts w:ascii="Wingdings" w:hAnsi="Wingdings"/>
    </w:rPr>
  </w:style>
  <w:style w:type="character" w:customStyle="1" w:styleId="WWCharLFO22LVL2">
    <w:name w:val="WW_CharLFO22LVL2"/>
    <w:rPr>
      <w:rFonts w:ascii="Courier New" w:hAnsi="Courier New" w:cs="Courier New"/>
    </w:rPr>
  </w:style>
  <w:style w:type="character" w:customStyle="1" w:styleId="WWCharLFO22LVL3">
    <w:name w:val="WW_CharLFO22LVL3"/>
    <w:rPr>
      <w:rFonts w:ascii="Wingdings" w:hAnsi="Wingdings"/>
    </w:rPr>
  </w:style>
  <w:style w:type="character" w:customStyle="1" w:styleId="WWCharLFO22LVL4">
    <w:name w:val="WW_CharLFO22LVL4"/>
    <w:rPr>
      <w:rFonts w:ascii="Symbol" w:hAnsi="Symbol"/>
    </w:rPr>
  </w:style>
  <w:style w:type="character" w:customStyle="1" w:styleId="WWCharLFO22LVL5">
    <w:name w:val="WW_CharLFO22LVL5"/>
    <w:rPr>
      <w:rFonts w:ascii="Courier New" w:hAnsi="Courier New" w:cs="Courier New"/>
    </w:rPr>
  </w:style>
  <w:style w:type="character" w:customStyle="1" w:styleId="WWCharLFO22LVL6">
    <w:name w:val="WW_CharLFO22LVL6"/>
    <w:rPr>
      <w:rFonts w:ascii="Wingdings" w:hAnsi="Wingdings"/>
    </w:rPr>
  </w:style>
  <w:style w:type="character" w:customStyle="1" w:styleId="WWCharLFO22LVL7">
    <w:name w:val="WW_CharLFO22LVL7"/>
    <w:rPr>
      <w:rFonts w:ascii="Symbol" w:hAnsi="Symbol"/>
    </w:rPr>
  </w:style>
  <w:style w:type="character" w:customStyle="1" w:styleId="WWCharLFO22LVL8">
    <w:name w:val="WW_CharLFO22LVL8"/>
    <w:rPr>
      <w:rFonts w:ascii="Courier New" w:hAnsi="Courier New" w:cs="Courier New"/>
    </w:rPr>
  </w:style>
  <w:style w:type="character" w:customStyle="1" w:styleId="WWCharLFO22LVL9">
    <w:name w:val="WW_CharLFO22LVL9"/>
    <w:rPr>
      <w:rFonts w:ascii="Wingdings" w:hAnsi="Wingdings"/>
    </w:rPr>
  </w:style>
  <w:style w:type="paragraph" w:customStyle="1" w:styleId="10">
    <w:name w:val="Обычный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eastAsia="Microsoft YaHei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Subtitle"/>
    <w:basedOn w:val="a7"/>
    <w:next w:val="a8"/>
    <w:qFormat/>
    <w:pPr>
      <w:jc w:val="center"/>
    </w:pPr>
    <w:rPr>
      <w:i/>
      <w:iCs/>
    </w:rPr>
  </w:style>
  <w:style w:type="paragraph" w:styleId="aa">
    <w:name w:val="List"/>
    <w:basedOn w:val="a8"/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Схема документа1"/>
    <w:basedOn w:val="a"/>
    <w:pPr>
      <w:widowControl w:val="0"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styleId="ad">
    <w:name w:val="Balloon Text"/>
    <w:basedOn w:val="10"/>
    <w:rPr>
      <w:rFonts w:ascii="Segoe UI" w:hAnsi="Segoe UI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anker.ru/doc/trudovoi-rasporyad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anker.ru/doc/trudovoi-rasporyadok" TargetMode="External"/><Relationship Id="rId5" Type="http://schemas.openxmlformats.org/officeDocument/2006/relationships/hyperlink" Target="http://blanker.ru/doc/trudovoi-rasporyado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4662</Words>
  <Characters>26576</Characters>
  <Application>Microsoft Office Word</Application>
  <DocSecurity>0</DocSecurity>
  <Lines>221</Lines>
  <Paragraphs>62</Paragraphs>
  <ScaleCrop>false</ScaleCrop>
  <Company/>
  <LinksUpToDate>false</LinksUpToDate>
  <CharactersWithSpaces>31176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Пользователь</cp:lastModifiedBy>
  <cp:revision>2</cp:revision>
  <cp:lastPrinted>1995-11-21T10:41:00Z</cp:lastPrinted>
  <dcterms:created xsi:type="dcterms:W3CDTF">2021-09-20T09:34:00Z</dcterms:created>
  <dcterms:modified xsi:type="dcterms:W3CDTF">2021-09-20T09:34:00Z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МКОУ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